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69F3" w14:textId="77777777" w:rsidR="00F764B8" w:rsidRPr="002862E7" w:rsidRDefault="00F764B8" w:rsidP="00F764B8">
      <w:pPr>
        <w:spacing w:after="0" w:line="360" w:lineRule="auto"/>
        <w:ind w:firstLine="720"/>
        <w:jc w:val="center"/>
        <w:rPr>
          <w:rFonts w:ascii="Times New Roman" w:eastAsia="Times New Roman" w:hAnsi="Times New Roman" w:cs="Times New Roman"/>
          <w:b/>
          <w:bCs/>
          <w:sz w:val="40"/>
          <w:szCs w:val="40"/>
        </w:rPr>
      </w:pPr>
      <w:r w:rsidRPr="002862E7">
        <w:rPr>
          <w:rFonts w:ascii="Times New Roman" w:eastAsia="Times New Roman" w:hAnsi="Times New Roman" w:cs="Times New Roman"/>
          <w:b/>
          <w:bCs/>
          <w:sz w:val="40"/>
          <w:szCs w:val="40"/>
        </w:rPr>
        <w:t>TOWN OF GUILDERLAND SENIOR SERVICES</w:t>
      </w:r>
    </w:p>
    <w:p w14:paraId="173E58B6" w14:textId="77777777" w:rsidR="00F764B8" w:rsidRPr="002862E7" w:rsidRDefault="00F764B8" w:rsidP="00F764B8">
      <w:pPr>
        <w:spacing w:after="0" w:line="360" w:lineRule="auto"/>
        <w:jc w:val="center"/>
        <w:rPr>
          <w:rFonts w:ascii="Times New Roman" w:eastAsia="Times New Roman" w:hAnsi="Times New Roman" w:cs="Times New Roman"/>
          <w:sz w:val="36"/>
          <w:szCs w:val="36"/>
        </w:rPr>
      </w:pPr>
      <w:r w:rsidRPr="002862E7">
        <w:rPr>
          <w:rFonts w:ascii="Times New Roman" w:eastAsia="Times New Roman" w:hAnsi="Times New Roman" w:cs="Times New Roman"/>
          <w:sz w:val="36"/>
          <w:szCs w:val="36"/>
        </w:rPr>
        <w:t>Office: 518-280-7607 Transportation: 518-631-9589</w:t>
      </w:r>
    </w:p>
    <w:p w14:paraId="4DDDF1E4" w14:textId="5CB7A953" w:rsidR="00F764B8" w:rsidRDefault="00F764B8" w:rsidP="00F764B8">
      <w:pPr>
        <w:spacing w:after="0" w:line="360" w:lineRule="auto"/>
        <w:jc w:val="center"/>
        <w:rPr>
          <w:rFonts w:ascii="Times New Roman" w:eastAsia="Times New Roman" w:hAnsi="Times New Roman" w:cs="Times New Roman"/>
          <w:b/>
          <w:bCs/>
          <w:sz w:val="32"/>
          <w:szCs w:val="32"/>
        </w:rPr>
      </w:pPr>
      <w:r w:rsidRPr="002862E7">
        <w:rPr>
          <w:rFonts w:ascii="Shruti" w:eastAsia="Times New Roman" w:hAnsi="Shruti" w:cs="Times New Roman"/>
          <w:noProof/>
          <w:sz w:val="20"/>
          <w:szCs w:val="20"/>
        </w:rPr>
        <mc:AlternateContent>
          <mc:Choice Requires="wps">
            <w:drawing>
              <wp:anchor distT="0" distB="0" distL="114300" distR="114300" simplePos="0" relativeHeight="251660288" behindDoc="0" locked="0" layoutInCell="1" allowOverlap="1" wp14:anchorId="300C0E5B" wp14:editId="598F8B67">
                <wp:simplePos x="0" y="0"/>
                <wp:positionH relativeFrom="column">
                  <wp:posOffset>-183515</wp:posOffset>
                </wp:positionH>
                <wp:positionV relativeFrom="paragraph">
                  <wp:posOffset>269240</wp:posOffset>
                </wp:positionV>
                <wp:extent cx="7194550" cy="8890"/>
                <wp:effectExtent l="6985" t="8255" r="889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93102" id="_x0000_t32" coordsize="21600,21600" o:spt="32" o:oned="t" path="m,l21600,21600e" filled="f">
                <v:path arrowok="t" fillok="f" o:connecttype="none"/>
                <o:lock v:ext="edit" shapetype="t"/>
              </v:shapetype>
              <v:shape id="Straight Arrow Connector 2" o:spid="_x0000_s1026" type="#_x0000_t32" style="position:absolute;margin-left:-14.45pt;margin-top:21.2pt;width:566.5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"/>
            </w:pict>
          </mc:Fallback>
        </mc:AlternateContent>
      </w:r>
      <w:r>
        <w:rPr>
          <w:rFonts w:ascii="Times New Roman" w:eastAsia="Times New Roman" w:hAnsi="Times New Roman" w:cs="Times New Roman"/>
          <w:b/>
          <w:bCs/>
          <w:sz w:val="32"/>
          <w:szCs w:val="32"/>
        </w:rPr>
        <w:t xml:space="preserve">January </w:t>
      </w:r>
      <w:r w:rsidRPr="001B46A0">
        <w:rPr>
          <w:rFonts w:ascii="Times New Roman" w:eastAsia="Times New Roman" w:hAnsi="Times New Roman" w:cs="Times New Roman"/>
          <w:b/>
          <w:bCs/>
          <w:sz w:val="32"/>
          <w:szCs w:val="32"/>
        </w:rPr>
        <w:t>202</w:t>
      </w:r>
      <w:r>
        <w:rPr>
          <w:rFonts w:ascii="Times New Roman" w:eastAsia="Times New Roman" w:hAnsi="Times New Roman" w:cs="Times New Roman"/>
          <w:b/>
          <w:bCs/>
          <w:sz w:val="32"/>
          <w:szCs w:val="32"/>
        </w:rPr>
        <w:t>6</w:t>
      </w:r>
      <w:r w:rsidRPr="001B46A0">
        <w:rPr>
          <w:rFonts w:ascii="Times New Roman" w:eastAsia="Times New Roman" w:hAnsi="Times New Roman" w:cs="Times New Roman"/>
          <w:b/>
          <w:bCs/>
          <w:sz w:val="32"/>
          <w:szCs w:val="32"/>
        </w:rPr>
        <w:t xml:space="preserve"> Newsletter</w:t>
      </w:r>
    </w:p>
    <w:p w14:paraId="5695A55F" w14:textId="77777777" w:rsidR="00F764B8" w:rsidRDefault="00F764B8" w:rsidP="00F764B8">
      <w:pPr>
        <w:spacing w:before="100" w:beforeAutospacing="1" w:after="100" w:afterAutospacing="1" w:line="240" w:lineRule="auto"/>
        <w:jc w:val="center"/>
        <w:rPr>
          <w:rFonts w:ascii="Times New Roman" w:eastAsia="Times New Roman" w:hAnsi="Times New Roman" w:cs="Times New Roman"/>
          <w:b/>
          <w:bCs/>
          <w:color w:val="222222"/>
          <w:sz w:val="24"/>
          <w:szCs w:val="24"/>
          <w:shd w:val="clear" w:color="auto" w:fill="FFFFFF"/>
        </w:rPr>
      </w:pPr>
      <w:r w:rsidRPr="00B75A9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E3E028" wp14:editId="2B1B5465">
                <wp:simplePos x="0" y="0"/>
                <wp:positionH relativeFrom="column">
                  <wp:posOffset>-201930</wp:posOffset>
                </wp:positionH>
                <wp:positionV relativeFrom="paragraph">
                  <wp:posOffset>1141540</wp:posOffset>
                </wp:positionV>
                <wp:extent cx="7194550" cy="8890"/>
                <wp:effectExtent l="7620" t="8890" r="825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E159" id="Straight Arrow Connector 1" o:spid="_x0000_s1026" type="#_x0000_t32" style="position:absolute;margin-left:-15.9pt;margin-top:89.9pt;width:566.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"/>
            </w:pict>
          </mc:Fallback>
        </mc:AlternateContent>
      </w:r>
      <w:r w:rsidRPr="00D92B0E">
        <w:rPr>
          <w:rFonts w:ascii="Times New Roman" w:eastAsia="Times New Roman" w:hAnsi="Times New Roman" w:cs="Times New Roman"/>
          <w:color w:val="0E1318"/>
          <w:sz w:val="21"/>
          <w:szCs w:val="21"/>
        </w:rPr>
        <w:t xml:space="preserve">The Senior Services Department operates under the guidance of the Town Supervisor and the Town Board. Its primary goal is to plan, coordinate, research, and manage programs and services that benefit </w:t>
      </w:r>
      <w:r>
        <w:rPr>
          <w:rFonts w:ascii="Times New Roman" w:eastAsia="Times New Roman" w:hAnsi="Times New Roman" w:cs="Times New Roman"/>
          <w:color w:val="0E1318"/>
          <w:sz w:val="21"/>
          <w:szCs w:val="21"/>
        </w:rPr>
        <w:t xml:space="preserve">town </w:t>
      </w:r>
      <w:r w:rsidRPr="00D92B0E">
        <w:rPr>
          <w:rFonts w:ascii="Times New Roman" w:eastAsia="Times New Roman" w:hAnsi="Times New Roman" w:cs="Times New Roman"/>
          <w:color w:val="0E1318"/>
          <w:sz w:val="21"/>
          <w:szCs w:val="21"/>
        </w:rPr>
        <w:t>residents aged 60 and older. The key services provided include information and referral assistance, transportation to medical facilities, grocery stores, and shopping centers, collaboration with local agencies, outreach initiatives for homebound seniors, and daily educational, social, and recreational programs. Additionally, the department organizes special events and day trips.</w:t>
      </w:r>
      <w:r w:rsidRPr="00D92B0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sz w:val="18"/>
          <w:szCs w:val="18"/>
        </w:rPr>
        <w:t xml:space="preserve"> </w:t>
      </w:r>
      <w:r w:rsidRPr="00E15425">
        <w:rPr>
          <w:rFonts w:ascii="Times New Roman" w:eastAsia="Times New Roman" w:hAnsi="Times New Roman" w:cs="Times New Roman"/>
          <w:i/>
          <w:iCs/>
          <w:sz w:val="20"/>
          <w:szCs w:val="20"/>
        </w:rPr>
        <w:t>Donations for transportation are welcome!</w:t>
      </w:r>
    </w:p>
    <w:p w14:paraId="45F61CC8" w14:textId="77777777" w:rsidR="00F764B8" w:rsidRPr="001F54F7" w:rsidRDefault="00F764B8" w:rsidP="00F764B8">
      <w:pPr>
        <w:pStyle w:val="NormalWeb"/>
      </w:pPr>
      <w:r w:rsidRPr="001F54F7">
        <w:rPr>
          <w:b/>
          <w:bCs/>
          <w:color w:val="0E1318"/>
        </w:rPr>
        <w:t>Transportation:</w:t>
      </w:r>
      <w:r w:rsidRPr="001F54F7">
        <w:rPr>
          <w:color w:val="0E1318"/>
        </w:rPr>
        <w:t xml:space="preserve"> Please schedule medical appointments in advance. We will call you the day before to remind you of your transportation request. If you don't hear from us, please call to address any issues beforehand. Medical transportation is available Monday, Wednesday, Thursday, and Friday from 9:30 AM to 1:30 PM. Annual ophthalmology appointments should be scheduled for the morning.</w:t>
      </w:r>
    </w:p>
    <w:p w14:paraId="0DBAF462" w14:textId="17044903" w:rsidR="00F764B8" w:rsidRPr="00756E60" w:rsidRDefault="00F764B8" w:rsidP="00F764B8">
      <w:pPr>
        <w:pStyle w:val="NormalWeb"/>
        <w:shd w:val="clear" w:color="auto" w:fill="FFFFFF"/>
        <w:spacing w:before="0" w:beforeAutospacing="0" w:after="300" w:afterAutospacing="0"/>
      </w:pPr>
      <w:r w:rsidRPr="00756E60">
        <w:rPr>
          <w:b/>
        </w:rPr>
        <w:t xml:space="preserve">HEAP NYS Heating Assistance Program </w:t>
      </w:r>
      <w:r w:rsidR="00F17478" w:rsidRPr="00756E60">
        <w:rPr>
          <w:rStyle w:val="Strong"/>
          <w:rFonts w:eastAsiaTheme="majorEastAsia"/>
          <w:color w:val="333333"/>
          <w:shd w:val="clear" w:color="auto" w:fill="FFFFFF"/>
        </w:rPr>
        <w:t>The 2025-2026 Regular HEAP benefit opened December 1, 2025.</w:t>
      </w:r>
    </w:p>
    <w:p w14:paraId="60294A59" w14:textId="6C0A40D3" w:rsidR="00F764B8" w:rsidRPr="00B714C4" w:rsidRDefault="00F764B8" w:rsidP="00F764B8">
      <w:pPr>
        <w:spacing w:after="120" w:line="240" w:lineRule="auto"/>
        <w:rPr>
          <w:rFonts w:ascii="Times New Roman" w:hAnsi="Times New Roman" w:cs="Times New Roman"/>
          <w:color w:val="0E1318"/>
          <w:sz w:val="24"/>
          <w:szCs w:val="24"/>
        </w:rPr>
      </w:pPr>
      <w:r w:rsidRPr="00D60C93">
        <w:rPr>
          <w:rFonts w:ascii="Times New Roman" w:eastAsia="Times New Roman" w:hAnsi="Times New Roman" w:cs="Times New Roman"/>
          <w:b/>
          <w:sz w:val="24"/>
          <w:szCs w:val="24"/>
        </w:rPr>
        <w:t>Programs/Classes/Transportation Weather Conditions Reminder!</w:t>
      </w:r>
      <w:r>
        <w:rPr>
          <w:rFonts w:ascii="Times New Roman" w:eastAsia="Times New Roman" w:hAnsi="Times New Roman" w:cs="Times New Roman"/>
          <w:b/>
          <w:sz w:val="24"/>
          <w:szCs w:val="24"/>
        </w:rPr>
        <w:t xml:space="preserve"> </w:t>
      </w:r>
      <w:r w:rsidRPr="00B714C4">
        <w:rPr>
          <w:rFonts w:ascii="Times New Roman" w:hAnsi="Times New Roman" w:cs="Times New Roman"/>
          <w:color w:val="0E1318"/>
          <w:sz w:val="24"/>
          <w:szCs w:val="24"/>
        </w:rPr>
        <w:t xml:space="preserve">Local </w:t>
      </w:r>
      <w:r w:rsidR="005D3266">
        <w:rPr>
          <w:rFonts w:ascii="Times New Roman" w:hAnsi="Times New Roman" w:cs="Times New Roman"/>
          <w:color w:val="0E1318"/>
          <w:sz w:val="24"/>
          <w:szCs w:val="24"/>
        </w:rPr>
        <w:t xml:space="preserve">television </w:t>
      </w:r>
      <w:r w:rsidRPr="00B714C4">
        <w:rPr>
          <w:rFonts w:ascii="Times New Roman" w:hAnsi="Times New Roman" w:cs="Times New Roman"/>
          <w:color w:val="0E1318"/>
          <w:sz w:val="24"/>
          <w:szCs w:val="24"/>
        </w:rPr>
        <w:t xml:space="preserve">will announce </w:t>
      </w:r>
      <w:r>
        <w:rPr>
          <w:rFonts w:ascii="Times New Roman" w:hAnsi="Times New Roman" w:cs="Times New Roman"/>
          <w:color w:val="0E1318"/>
          <w:sz w:val="24"/>
          <w:szCs w:val="24"/>
        </w:rPr>
        <w:t>if</w:t>
      </w:r>
      <w:r w:rsidRPr="00B714C4">
        <w:rPr>
          <w:rFonts w:ascii="Times New Roman" w:hAnsi="Times New Roman" w:cs="Times New Roman"/>
          <w:color w:val="0E1318"/>
          <w:sz w:val="24"/>
          <w:szCs w:val="24"/>
        </w:rPr>
        <w:t xml:space="preserve"> the </w:t>
      </w:r>
      <w:r w:rsidRPr="00B714C4">
        <w:rPr>
          <w:rFonts w:ascii="Times New Roman" w:hAnsi="Times New Roman" w:cs="Times New Roman"/>
          <w:color w:val="0E1318"/>
          <w:sz w:val="24"/>
          <w:szCs w:val="24"/>
          <w:u w:val="single"/>
        </w:rPr>
        <w:t>Guilderland Senior Center &amp; Transportation</w:t>
      </w:r>
      <w:r w:rsidRPr="00B714C4">
        <w:rPr>
          <w:rFonts w:ascii="Times New Roman" w:hAnsi="Times New Roman" w:cs="Times New Roman"/>
          <w:color w:val="0E1318"/>
          <w:sz w:val="24"/>
          <w:szCs w:val="24"/>
        </w:rPr>
        <w:t xml:space="preserve"> closed due to bad weather. All staff are expected to work unless a state of emergency is declared. Afternoon program participants should inform the senior office about their attendance to gauge atten</w:t>
      </w:r>
      <w:r>
        <w:rPr>
          <w:rFonts w:ascii="Times New Roman" w:hAnsi="Times New Roman" w:cs="Times New Roman"/>
          <w:color w:val="0E1318"/>
          <w:sz w:val="24"/>
          <w:szCs w:val="24"/>
        </w:rPr>
        <w:t>dance</w:t>
      </w:r>
      <w:r w:rsidRPr="00B714C4">
        <w:rPr>
          <w:rFonts w:ascii="Times New Roman" w:hAnsi="Times New Roman" w:cs="Times New Roman"/>
          <w:color w:val="0E1318"/>
          <w:sz w:val="24"/>
          <w:szCs w:val="24"/>
        </w:rPr>
        <w:t>.</w:t>
      </w:r>
    </w:p>
    <w:p w14:paraId="2B1620B5" w14:textId="77777777" w:rsidR="00F764B8" w:rsidRDefault="00F764B8" w:rsidP="00F764B8">
      <w:pPr>
        <w:spacing w:before="100" w:beforeAutospacing="1" w:after="100" w:afterAutospacing="1" w:line="240" w:lineRule="auto"/>
        <w:rPr>
          <w:rFonts w:ascii="Times New Roman" w:eastAsia="Times New Roman" w:hAnsi="Times New Roman" w:cs="Times New Roman"/>
          <w:color w:val="222222"/>
          <w:sz w:val="24"/>
          <w:szCs w:val="24"/>
        </w:rPr>
      </w:pPr>
      <w:r w:rsidRPr="003C4E07">
        <w:rPr>
          <w:rFonts w:ascii="Times New Roman" w:eastAsia="Times New Roman" w:hAnsi="Times New Roman" w:cs="Times New Roman"/>
          <w:b/>
          <w:bCs/>
          <w:color w:val="222222"/>
          <w:sz w:val="24"/>
          <w:szCs w:val="24"/>
        </w:rPr>
        <w:t>FOOD ASSISTANCE</w:t>
      </w:r>
      <w:r>
        <w:rPr>
          <w:rFonts w:ascii="Times New Roman" w:eastAsia="Times New Roman" w:hAnsi="Times New Roman" w:cs="Times New Roman"/>
          <w:b/>
          <w:bCs/>
          <w:color w:val="222222"/>
          <w:sz w:val="24"/>
          <w:szCs w:val="24"/>
        </w:rPr>
        <w:t xml:space="preserve"> </w:t>
      </w:r>
      <w:r w:rsidRPr="003C4E07">
        <w:rPr>
          <w:rFonts w:ascii="Times New Roman" w:eastAsia="Times New Roman" w:hAnsi="Times New Roman" w:cs="Times New Roman"/>
          <w:color w:val="222222"/>
          <w:sz w:val="24"/>
          <w:szCs w:val="24"/>
        </w:rPr>
        <w:t xml:space="preserve">Are you or anyone you know in need of food assistance? The Guilderland Food Pantry serves the greater Guilderland community and is here to help. They stock both perishable and non-perishable foods along with fresh produce, dairy, and meats. You can reach the pantry at 518 930-1001 or go to their website- </w:t>
      </w:r>
      <w:hyperlink r:id="rId8" w:history="1">
        <w:r w:rsidRPr="00F80DBE">
          <w:rPr>
            <w:rStyle w:val="Hyperlink"/>
            <w:rFonts w:ascii="Times New Roman" w:eastAsia="Times New Roman" w:hAnsi="Times New Roman" w:cs="Times New Roman"/>
          </w:rPr>
          <w:t>https://guilderlandfoodpantry.com/</w:t>
        </w:r>
      </w:hyperlink>
    </w:p>
    <w:p w14:paraId="71C38C35" w14:textId="51B60474" w:rsidR="00F764B8" w:rsidRDefault="00F764B8" w:rsidP="00F764B8">
      <w:pPr>
        <w:spacing w:before="100" w:beforeAutospacing="1" w:after="100" w:afterAutospacing="1" w:line="240" w:lineRule="auto"/>
        <w:rPr>
          <w:rFonts w:ascii="Times New Roman" w:hAnsi="Times New Roman" w:cs="Times New Roman"/>
          <w:color w:val="000000"/>
          <w:sz w:val="24"/>
          <w:szCs w:val="24"/>
        </w:rPr>
      </w:pPr>
      <w:r w:rsidRPr="00736E33">
        <w:rPr>
          <w:rFonts w:ascii="Times New Roman" w:hAnsi="Times New Roman" w:cs="Times New Roman"/>
          <w:b/>
          <w:bCs/>
          <w:color w:val="000000"/>
          <w:sz w:val="24"/>
          <w:szCs w:val="24"/>
        </w:rPr>
        <w:t>Home Delivery Meal Program</w:t>
      </w:r>
      <w:r w:rsidRPr="00736E33">
        <w:rPr>
          <w:rFonts w:ascii="Times New Roman" w:hAnsi="Times New Roman" w:cs="Times New Roman"/>
          <w:color w:val="000000"/>
          <w:sz w:val="24"/>
          <w:szCs w:val="24"/>
        </w:rPr>
        <w:t xml:space="preserve"> is seeking substitute drivers for its volunteer pool on </w:t>
      </w:r>
      <w:proofErr w:type="spellStart"/>
      <w:r w:rsidRPr="00736E33">
        <w:rPr>
          <w:rFonts w:ascii="Times New Roman" w:hAnsi="Times New Roman" w:cs="Times New Roman"/>
          <w:color w:val="000000"/>
          <w:sz w:val="24"/>
          <w:szCs w:val="24"/>
        </w:rPr>
        <w:t>a</w:t>
      </w:r>
      <w:proofErr w:type="spellEnd"/>
      <w:r w:rsidRPr="00736E33">
        <w:rPr>
          <w:rFonts w:ascii="Times New Roman" w:hAnsi="Times New Roman" w:cs="Times New Roman"/>
          <w:color w:val="000000"/>
          <w:sz w:val="24"/>
          <w:szCs w:val="24"/>
        </w:rPr>
        <w:t xml:space="preserve"> as-needed basis. The role requires about an hour and a half from 10:30 AM to 12:00 PM. Interested individuals should contact the Senior Office at 518-280-7607 for more details. This announcement is made regularly to ensure a reliable pool of substitutes.</w:t>
      </w:r>
    </w:p>
    <w:p w14:paraId="319D2430" w14:textId="77777777" w:rsidR="00206A08" w:rsidRPr="00F10020" w:rsidRDefault="00206A08" w:rsidP="00206A08">
      <w:pPr>
        <w:pStyle w:val="NormalWeb"/>
        <w:shd w:val="clear" w:color="auto" w:fill="FFFFFF"/>
        <w:spacing w:before="0" w:beforeAutospacing="0" w:after="300" w:afterAutospacing="0"/>
        <w:rPr>
          <w:color w:val="0A0A0A"/>
          <w:shd w:val="clear" w:color="auto" w:fill="FFFFFF"/>
        </w:rPr>
      </w:pPr>
      <w:r w:rsidRPr="00F10020">
        <w:rPr>
          <w:rStyle w:val="vkekvd"/>
          <w:b/>
          <w:bCs/>
          <w:color w:val="0A0A0A"/>
          <w:shd w:val="clear" w:color="auto" w:fill="FFFFFF"/>
        </w:rPr>
        <w:t>Advance Directives Information</w:t>
      </w:r>
      <w:r w:rsidRPr="00F10020">
        <w:rPr>
          <w:rStyle w:val="vkekvd"/>
          <w:color w:val="0A0A0A"/>
          <w:shd w:val="clear" w:color="auto" w:fill="FFFFFF"/>
        </w:rPr>
        <w:t xml:space="preserve">.  A representative from Hospice will be here to offer information and answer any questions. January 16, 2026 @1:00.  Please call </w:t>
      </w:r>
      <w:r>
        <w:rPr>
          <w:rStyle w:val="vkekvd"/>
          <w:color w:val="0A0A0A"/>
          <w:shd w:val="clear" w:color="auto" w:fill="FFFFFF"/>
        </w:rPr>
        <w:t xml:space="preserve">by January 9 </w:t>
      </w:r>
      <w:r w:rsidRPr="00F10020">
        <w:rPr>
          <w:rStyle w:val="vkekvd"/>
          <w:color w:val="0A0A0A"/>
          <w:shd w:val="clear" w:color="auto" w:fill="FFFFFF"/>
        </w:rPr>
        <w:t xml:space="preserve">to sign up. </w:t>
      </w:r>
    </w:p>
    <w:p w14:paraId="3CFF767A" w14:textId="269CC0E5" w:rsidR="00266B25" w:rsidRPr="00266B25" w:rsidRDefault="00266B25" w:rsidP="00266B25">
      <w:pPr>
        <w:spacing w:line="20" w:lineRule="atLeast"/>
        <w:rPr>
          <w:rFonts w:ascii="Times New Roman" w:hAnsi="Times New Roman" w:cs="Times New Roman"/>
          <w:color w:val="0E1318"/>
          <w:sz w:val="24"/>
          <w:szCs w:val="24"/>
        </w:rPr>
      </w:pPr>
      <w:r>
        <w:rPr>
          <w:rFonts w:ascii="Times New Roman" w:hAnsi="Times New Roman"/>
          <w:b/>
          <w:sz w:val="24"/>
          <w:szCs w:val="24"/>
        </w:rPr>
        <w:t xml:space="preserve">Thriving after Mastectomy </w:t>
      </w:r>
      <w:r>
        <w:rPr>
          <w:rFonts w:ascii="Times New Roman" w:hAnsi="Times New Roman"/>
          <w:sz w:val="24"/>
          <w:szCs w:val="24"/>
        </w:rPr>
        <w:t>A mastectomy can be a life-changing experience that involves physical and emotional challenges.  All women, regardless of age, are welcome. Next meeting January 21</w:t>
      </w:r>
      <w:r w:rsidRPr="00266B25">
        <w:rPr>
          <w:rFonts w:ascii="Times New Roman" w:hAnsi="Times New Roman"/>
          <w:sz w:val="24"/>
          <w:szCs w:val="24"/>
          <w:vertAlign w:val="superscript"/>
        </w:rPr>
        <w:t>st</w:t>
      </w:r>
      <w:r>
        <w:rPr>
          <w:rFonts w:ascii="Times New Roman" w:hAnsi="Times New Roman"/>
          <w:sz w:val="24"/>
          <w:szCs w:val="24"/>
        </w:rPr>
        <w:t xml:space="preserve"> at 11 AM </w:t>
      </w:r>
    </w:p>
    <w:p w14:paraId="28D9BEC7" w14:textId="77777777" w:rsidR="00CD24AE" w:rsidRPr="00CD24AE" w:rsidRDefault="00CD24AE" w:rsidP="00CD24AE">
      <w:pPr>
        <w:spacing w:after="120" w:line="240" w:lineRule="auto"/>
        <w:rPr>
          <w:rFonts w:ascii="Times New Roman" w:eastAsia="Times New Roman" w:hAnsi="Times New Roman" w:cs="Times New Roman"/>
          <w:color w:val="222222"/>
          <w:sz w:val="24"/>
          <w:szCs w:val="24"/>
          <w:shd w:val="clear" w:color="auto" w:fill="FFFFFF"/>
        </w:rPr>
      </w:pPr>
    </w:p>
    <w:p w14:paraId="4478A1DF" w14:textId="16094A44" w:rsidR="00CD24AE" w:rsidRPr="00CD24AE" w:rsidRDefault="00CD24AE" w:rsidP="00CD24AE">
      <w:pPr>
        <w:spacing w:after="120" w:line="240" w:lineRule="auto"/>
        <w:rPr>
          <w:rFonts w:ascii="Times New Roman" w:eastAsia="Times New Roman" w:hAnsi="Times New Roman" w:cs="Times New Roman"/>
          <w:b/>
          <w:bCs/>
          <w:color w:val="222222"/>
          <w:sz w:val="24"/>
          <w:szCs w:val="24"/>
          <w:shd w:val="clear" w:color="auto" w:fill="FFFFFF"/>
        </w:rPr>
      </w:pPr>
      <w:r w:rsidRPr="00CD24AE">
        <w:rPr>
          <w:rFonts w:ascii="Times New Roman" w:eastAsia="Times New Roman" w:hAnsi="Times New Roman" w:cs="Times New Roman"/>
          <w:b/>
          <w:bCs/>
          <w:color w:val="222222"/>
          <w:sz w:val="24"/>
          <w:szCs w:val="24"/>
          <w:shd w:val="clear" w:color="auto" w:fill="FFFFFF"/>
        </w:rPr>
        <w:t xml:space="preserve">Tax Assistance (VITA) Program </w:t>
      </w:r>
      <w:r w:rsidRPr="00CD24AE">
        <w:rPr>
          <w:rFonts w:ascii="Times New Roman" w:eastAsia="Times New Roman" w:hAnsi="Times New Roman" w:cs="Times New Roman"/>
          <w:color w:val="222222"/>
          <w:sz w:val="24"/>
          <w:szCs w:val="24"/>
          <w:shd w:val="clear" w:color="auto" w:fill="FFFFFF"/>
        </w:rPr>
        <w:t>begins Monday, February 2, 2026 at the Guilderland Public Library. The preferred method for appointments is online at “</w:t>
      </w:r>
      <w:hyperlink r:id="rId9" w:tgtFrame="_blank" w:history="1">
        <w:r w:rsidRPr="00CD24AE">
          <w:rPr>
            <w:rStyle w:val="Hyperlink"/>
            <w:rFonts w:ascii="Times New Roman" w:eastAsia="Times New Roman" w:hAnsi="Times New Roman" w:cs="Times New Roman"/>
            <w:sz w:val="24"/>
            <w:szCs w:val="24"/>
            <w:shd w:val="clear" w:color="auto" w:fill="FFFFFF"/>
          </w:rPr>
          <w:t>getfreetaxprep.org</w:t>
        </w:r>
      </w:hyperlink>
      <w:r w:rsidRPr="00CD24AE">
        <w:rPr>
          <w:rFonts w:ascii="Times New Roman" w:eastAsia="Times New Roman" w:hAnsi="Times New Roman" w:cs="Times New Roman"/>
          <w:color w:val="222222"/>
          <w:sz w:val="24"/>
          <w:szCs w:val="24"/>
          <w:shd w:val="clear" w:color="auto" w:fill="FFFFFF"/>
        </w:rPr>
        <w:t>” beginning Monday, January 12, 2026.  If the online system cannot be accessed, appointments can also be made by phone at a United Way call center (518) 507-5353. </w:t>
      </w:r>
      <w:r w:rsidRPr="00CD24AE">
        <w:rPr>
          <w:rFonts w:ascii="Times New Roman" w:eastAsia="Times New Roman" w:hAnsi="Times New Roman" w:cs="Times New Roman"/>
          <w:b/>
          <w:bCs/>
          <w:i/>
          <w:iCs/>
          <w:color w:val="222222"/>
          <w:sz w:val="24"/>
          <w:szCs w:val="24"/>
          <w:shd w:val="clear" w:color="auto" w:fill="FFFFFF"/>
        </w:rPr>
        <w:t>Please do not call the library.</w:t>
      </w:r>
    </w:p>
    <w:p w14:paraId="7BE7DD66" w14:textId="2D2319A9" w:rsidR="00756E60" w:rsidRDefault="00756E60" w:rsidP="00F764B8">
      <w:pPr>
        <w:spacing w:after="120" w:line="240" w:lineRule="auto"/>
        <w:rPr>
          <w:rFonts w:ascii="Times New Roman" w:eastAsia="Times New Roman" w:hAnsi="Times New Roman" w:cs="Times New Roman"/>
          <w:color w:val="222222"/>
          <w:sz w:val="24"/>
          <w:szCs w:val="24"/>
          <w:shd w:val="clear" w:color="auto" w:fill="FFFFFF"/>
        </w:rPr>
      </w:pPr>
    </w:p>
    <w:p w14:paraId="131037E8" w14:textId="77777777" w:rsidR="00756E60" w:rsidRDefault="00756E60" w:rsidP="00F764B8">
      <w:pPr>
        <w:spacing w:after="120" w:line="240" w:lineRule="auto"/>
        <w:rPr>
          <w:rFonts w:ascii="Times New Roman" w:hAnsi="Times New Roman" w:cs="Times New Roman"/>
          <w:sz w:val="18"/>
          <w:szCs w:val="18"/>
        </w:rPr>
      </w:pPr>
    </w:p>
    <w:p w14:paraId="3EED96BF" w14:textId="0CE7B5D0" w:rsidR="00A9204E" w:rsidRDefault="00A9204E"/>
    <w:tbl>
      <w:tblPr>
        <w:tblW w:w="1134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2293"/>
        <w:gridCol w:w="2116"/>
        <w:gridCol w:w="2205"/>
        <w:gridCol w:w="2205"/>
      </w:tblGrid>
      <w:tr w:rsidR="00F764B8" w:rsidRPr="00A5475C" w14:paraId="40DD5852" w14:textId="77777777" w:rsidTr="0061161E">
        <w:trPr>
          <w:trHeight w:val="530"/>
        </w:trPr>
        <w:tc>
          <w:tcPr>
            <w:tcW w:w="2527" w:type="dxa"/>
            <w:shd w:val="clear" w:color="auto" w:fill="auto"/>
            <w:vAlign w:val="center"/>
          </w:tcPr>
          <w:p w14:paraId="58AB9E1C" w14:textId="77777777" w:rsidR="00F764B8" w:rsidRPr="00A5475C" w:rsidRDefault="00F764B8" w:rsidP="0061161E">
            <w:pPr>
              <w:spacing w:after="0" w:line="240" w:lineRule="auto"/>
              <w:jc w:val="center"/>
              <w:rPr>
                <w:rFonts w:ascii="Times" w:eastAsia="Times New Roman" w:hAnsi="Times" w:cs="Times New Roman"/>
                <w:b/>
                <w:color w:val="000000"/>
                <w:szCs w:val="20"/>
              </w:rPr>
            </w:pPr>
            <w:r w:rsidRPr="00A5475C">
              <w:rPr>
                <w:rFonts w:ascii="Times" w:eastAsia="Times New Roman" w:hAnsi="Times" w:cs="Times New Roman"/>
                <w:b/>
                <w:color w:val="000000"/>
                <w:szCs w:val="20"/>
              </w:rPr>
              <w:t>MONDAY</w:t>
            </w:r>
          </w:p>
        </w:tc>
        <w:tc>
          <w:tcPr>
            <w:tcW w:w="2293" w:type="dxa"/>
            <w:shd w:val="clear" w:color="auto" w:fill="auto"/>
            <w:vAlign w:val="center"/>
          </w:tcPr>
          <w:p w14:paraId="4ADD88CA" w14:textId="77777777" w:rsidR="00F764B8" w:rsidRPr="00A5475C" w:rsidRDefault="00F764B8" w:rsidP="0061161E">
            <w:pPr>
              <w:spacing w:after="0" w:line="240" w:lineRule="auto"/>
              <w:jc w:val="center"/>
              <w:rPr>
                <w:rFonts w:ascii="Times" w:eastAsia="Times New Roman" w:hAnsi="Times" w:cs="Times New Roman"/>
                <w:b/>
                <w:color w:val="000000"/>
                <w:szCs w:val="20"/>
              </w:rPr>
            </w:pPr>
            <w:r w:rsidRPr="00A5475C">
              <w:rPr>
                <w:rFonts w:ascii="Times" w:eastAsia="Times New Roman" w:hAnsi="Times" w:cs="Times New Roman"/>
                <w:b/>
                <w:color w:val="000000"/>
                <w:szCs w:val="20"/>
              </w:rPr>
              <w:t>TUESDAY</w:t>
            </w:r>
          </w:p>
        </w:tc>
        <w:tc>
          <w:tcPr>
            <w:tcW w:w="2116" w:type="dxa"/>
            <w:shd w:val="clear" w:color="auto" w:fill="auto"/>
            <w:vAlign w:val="center"/>
          </w:tcPr>
          <w:p w14:paraId="2FD58773" w14:textId="77777777" w:rsidR="00F764B8" w:rsidRPr="00A5475C" w:rsidRDefault="00F764B8" w:rsidP="0061161E">
            <w:pPr>
              <w:spacing w:after="0" w:line="240" w:lineRule="auto"/>
              <w:jc w:val="center"/>
              <w:rPr>
                <w:rFonts w:ascii="Times" w:eastAsia="Times New Roman" w:hAnsi="Times" w:cs="Times New Roman"/>
                <w:b/>
                <w:color w:val="000000"/>
                <w:szCs w:val="20"/>
              </w:rPr>
            </w:pPr>
            <w:r w:rsidRPr="00A5475C">
              <w:rPr>
                <w:rFonts w:ascii="Times" w:eastAsia="Times New Roman" w:hAnsi="Times" w:cs="Times New Roman"/>
                <w:b/>
                <w:color w:val="000000"/>
                <w:szCs w:val="20"/>
              </w:rPr>
              <w:t>WEDNESDAY</w:t>
            </w:r>
          </w:p>
        </w:tc>
        <w:tc>
          <w:tcPr>
            <w:tcW w:w="2205" w:type="dxa"/>
            <w:shd w:val="clear" w:color="auto" w:fill="auto"/>
            <w:vAlign w:val="center"/>
          </w:tcPr>
          <w:p w14:paraId="2DBA06FE" w14:textId="77777777" w:rsidR="00F764B8" w:rsidRPr="00A5475C" w:rsidRDefault="00F764B8" w:rsidP="0061161E">
            <w:pPr>
              <w:spacing w:after="0" w:line="240" w:lineRule="auto"/>
              <w:jc w:val="center"/>
              <w:rPr>
                <w:rFonts w:ascii="Times" w:eastAsia="Times New Roman" w:hAnsi="Times" w:cs="Times New Roman"/>
                <w:b/>
                <w:color w:val="000000"/>
                <w:szCs w:val="20"/>
              </w:rPr>
            </w:pPr>
            <w:r w:rsidRPr="00A5475C">
              <w:rPr>
                <w:rFonts w:ascii="Times" w:eastAsia="Times New Roman" w:hAnsi="Times" w:cs="Times New Roman"/>
                <w:b/>
                <w:color w:val="000000"/>
                <w:szCs w:val="20"/>
              </w:rPr>
              <w:t>THURSDAY</w:t>
            </w:r>
          </w:p>
        </w:tc>
        <w:tc>
          <w:tcPr>
            <w:tcW w:w="2205" w:type="dxa"/>
            <w:shd w:val="clear" w:color="auto" w:fill="auto"/>
            <w:vAlign w:val="center"/>
          </w:tcPr>
          <w:p w14:paraId="54AB0B4C" w14:textId="77777777" w:rsidR="00F764B8" w:rsidRPr="00A5475C" w:rsidRDefault="00F764B8" w:rsidP="0061161E">
            <w:pPr>
              <w:spacing w:after="0" w:line="240" w:lineRule="auto"/>
              <w:jc w:val="center"/>
              <w:rPr>
                <w:rFonts w:ascii="Times" w:eastAsia="Times New Roman" w:hAnsi="Times" w:cs="Times New Roman"/>
                <w:b/>
                <w:color w:val="000000"/>
                <w:szCs w:val="20"/>
              </w:rPr>
            </w:pPr>
            <w:r w:rsidRPr="00A5475C">
              <w:rPr>
                <w:rFonts w:ascii="Times" w:eastAsia="Times New Roman" w:hAnsi="Times" w:cs="Times New Roman"/>
                <w:b/>
                <w:color w:val="000000"/>
                <w:szCs w:val="20"/>
              </w:rPr>
              <w:t>FRIDAY</w:t>
            </w:r>
          </w:p>
        </w:tc>
      </w:tr>
      <w:tr w:rsidR="00F764B8" w:rsidRPr="00A5475C" w14:paraId="6458BF9B" w14:textId="77777777" w:rsidTr="005D6E55">
        <w:trPr>
          <w:trHeight w:val="2330"/>
        </w:trPr>
        <w:tc>
          <w:tcPr>
            <w:tcW w:w="2527" w:type="dxa"/>
          </w:tcPr>
          <w:p w14:paraId="3E2BD327" w14:textId="1557A34A" w:rsidR="00F764B8" w:rsidRPr="0028222C" w:rsidRDefault="00206A08" w:rsidP="009A0F35">
            <w:pPr>
              <w:spacing w:after="0" w:line="240" w:lineRule="auto"/>
              <w:rPr>
                <w:rFonts w:ascii="Times New Roman" w:eastAsia="Times New Roman" w:hAnsi="Times New Roman" w:cs="Times New Roman"/>
                <w:sz w:val="20"/>
                <w:szCs w:val="20"/>
              </w:rPr>
            </w:pPr>
            <w:r>
              <w:rPr>
                <w:noProof/>
              </w:rPr>
              <w:drawing>
                <wp:anchor distT="0" distB="0" distL="114300" distR="114300" simplePos="0" relativeHeight="251662336" behindDoc="0" locked="0" layoutInCell="1" allowOverlap="1" wp14:anchorId="7F3043DA" wp14:editId="32D60028">
                  <wp:simplePos x="0" y="0"/>
                  <wp:positionH relativeFrom="column">
                    <wp:posOffset>287020</wp:posOffset>
                  </wp:positionH>
                  <wp:positionV relativeFrom="paragraph">
                    <wp:posOffset>217805</wp:posOffset>
                  </wp:positionV>
                  <wp:extent cx="799476" cy="907566"/>
                  <wp:effectExtent l="0" t="0" r="635" b="6985"/>
                  <wp:wrapSquare wrapText="bothSides"/>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 uri="{837473B0-CC2E-450A-ABE3-18F120FF3D39}">
                                <a1611:picAttrSrcUrl xmlns:a1611="http://schemas.microsoft.com/office/drawing/2016/11/main" r:id="rId12"/>
                              </a:ext>
                            </a:extLst>
                          </a:blip>
                          <a:stretch>
                            <a:fillRect/>
                          </a:stretch>
                        </pic:blipFill>
                        <pic:spPr>
                          <a:xfrm flipV="1">
                            <a:off x="0" y="0"/>
                            <a:ext cx="799476" cy="907566"/>
                          </a:xfrm>
                          <a:prstGeom prst="rect">
                            <a:avLst/>
                          </a:prstGeom>
                        </pic:spPr>
                      </pic:pic>
                    </a:graphicData>
                  </a:graphic>
                </wp:anchor>
              </w:drawing>
            </w:r>
          </w:p>
        </w:tc>
        <w:tc>
          <w:tcPr>
            <w:tcW w:w="2293" w:type="dxa"/>
          </w:tcPr>
          <w:p w14:paraId="6507AED4" w14:textId="1B0B2358" w:rsidR="00F764B8" w:rsidRPr="0028222C" w:rsidRDefault="00F764B8" w:rsidP="0061161E">
            <w:pPr>
              <w:spacing w:after="0" w:line="240" w:lineRule="auto"/>
              <w:rPr>
                <w:rFonts w:ascii="Times New Roman" w:eastAsia="Times New Roman" w:hAnsi="Times New Roman" w:cs="Times New Roman"/>
                <w:b/>
                <w:sz w:val="20"/>
                <w:szCs w:val="20"/>
              </w:rPr>
            </w:pPr>
          </w:p>
        </w:tc>
        <w:tc>
          <w:tcPr>
            <w:tcW w:w="2116" w:type="dxa"/>
          </w:tcPr>
          <w:p w14:paraId="0051D2C5" w14:textId="77777777" w:rsidR="00F764B8" w:rsidRPr="0028222C" w:rsidRDefault="00F764B8" w:rsidP="009A0F35">
            <w:pPr>
              <w:spacing w:after="0" w:line="240" w:lineRule="auto"/>
              <w:rPr>
                <w:rFonts w:ascii="Times New Roman" w:eastAsia="Times New Roman" w:hAnsi="Times New Roman" w:cs="Times New Roman"/>
                <w:sz w:val="20"/>
                <w:szCs w:val="20"/>
              </w:rPr>
            </w:pPr>
          </w:p>
        </w:tc>
        <w:tc>
          <w:tcPr>
            <w:tcW w:w="2205" w:type="dxa"/>
          </w:tcPr>
          <w:p w14:paraId="5E0F8AD5" w14:textId="421C6E71"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495BDDA2" w14:textId="02E577D7" w:rsidR="00F764B8" w:rsidRDefault="00365F9F"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New </w:t>
            </w:r>
            <w:r w:rsidR="00AA5291">
              <w:rPr>
                <w:rFonts w:ascii="Times New Roman" w:eastAsia="Times New Roman" w:hAnsi="Times New Roman" w:cs="Times New Roman"/>
                <w:sz w:val="20"/>
                <w:szCs w:val="20"/>
              </w:rPr>
              <w:t>Year’s</w:t>
            </w:r>
            <w:r>
              <w:rPr>
                <w:rFonts w:ascii="Times New Roman" w:eastAsia="Times New Roman" w:hAnsi="Times New Roman" w:cs="Times New Roman"/>
                <w:sz w:val="20"/>
                <w:szCs w:val="20"/>
              </w:rPr>
              <w:t xml:space="preserve"> Day</w:t>
            </w:r>
          </w:p>
          <w:p w14:paraId="543E0DB4" w14:textId="5B382A1D" w:rsidR="00365F9F" w:rsidRDefault="00365F9F"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Office Close</w:t>
            </w:r>
            <w:r w:rsidR="00184C52">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w:t>
            </w:r>
          </w:p>
          <w:p w14:paraId="0BE26612" w14:textId="77777777" w:rsidR="00E205C4" w:rsidRDefault="00E205C4" w:rsidP="0061161E">
            <w:pPr>
              <w:spacing w:after="0" w:line="240" w:lineRule="auto"/>
              <w:rPr>
                <w:rFonts w:ascii="Times New Roman" w:eastAsia="Times New Roman" w:hAnsi="Times New Roman" w:cs="Times New Roman"/>
                <w:sz w:val="20"/>
                <w:szCs w:val="20"/>
              </w:rPr>
            </w:pPr>
          </w:p>
          <w:p w14:paraId="220AC2C1" w14:textId="369558EE" w:rsidR="00E205C4" w:rsidRPr="0028222C" w:rsidRDefault="00E205C4" w:rsidP="0061161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Happy New Year!</w:t>
            </w:r>
          </w:p>
        </w:tc>
        <w:tc>
          <w:tcPr>
            <w:tcW w:w="2205" w:type="dxa"/>
          </w:tcPr>
          <w:p w14:paraId="11DE3C36" w14:textId="5924B7E5"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14:paraId="22F0CB3E" w14:textId="77777777" w:rsidR="00184C52" w:rsidRPr="00184C52" w:rsidRDefault="00DF7043" w:rsidP="00184C52">
            <w:pPr>
              <w:pStyle w:val="Heading3"/>
              <w:shd w:val="clear" w:color="auto" w:fill="EAEAEA"/>
              <w:spacing w:before="0"/>
              <w:textAlignment w:val="baseline"/>
              <w:rPr>
                <w:rFonts w:ascii="Times New Roman" w:hAnsi="Times New Roman" w:cs="Times New Roman"/>
                <w:color w:val="auto"/>
                <w:sz w:val="20"/>
                <w:szCs w:val="20"/>
              </w:rPr>
            </w:pPr>
            <w:hyperlink r:id="rId13" w:history="1">
              <w:r w:rsidR="00184C52" w:rsidRPr="00184C52">
                <w:rPr>
                  <w:rStyle w:val="Hyperlink"/>
                  <w:rFonts w:ascii="Times New Roman" w:hAnsi="Times New Roman" w:cs="Times New Roman"/>
                  <w:color w:val="auto"/>
                  <w:sz w:val="20"/>
                  <w:szCs w:val="20"/>
                  <w:bdr w:val="none" w:sz="0" w:space="0" w:color="auto" w:frame="1"/>
                </w:rPr>
                <w:t>Notice of Closure - Day After New Year's Day</w:t>
              </w:r>
            </w:hyperlink>
          </w:p>
          <w:p w14:paraId="672A7F0B" w14:textId="2FE9862E" w:rsidR="00F764B8" w:rsidRPr="0028222C" w:rsidRDefault="00F764B8" w:rsidP="00184C52">
            <w:pPr>
              <w:spacing w:after="0" w:line="240" w:lineRule="auto"/>
              <w:rPr>
                <w:rFonts w:ascii="Times New Roman" w:eastAsia="Times New Roman" w:hAnsi="Times New Roman" w:cs="Times New Roman"/>
                <w:sz w:val="20"/>
                <w:szCs w:val="20"/>
              </w:rPr>
            </w:pPr>
          </w:p>
        </w:tc>
      </w:tr>
      <w:tr w:rsidR="00F764B8" w:rsidRPr="00A5475C" w14:paraId="6F7D87FC" w14:textId="77777777" w:rsidTr="0061161E">
        <w:trPr>
          <w:trHeight w:val="1934"/>
        </w:trPr>
        <w:tc>
          <w:tcPr>
            <w:tcW w:w="2527" w:type="dxa"/>
          </w:tcPr>
          <w:p w14:paraId="3BBB8BC1" w14:textId="2697DF3F"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14:paraId="24ED3AEA" w14:textId="77777777" w:rsidR="00F764B8" w:rsidRPr="00326648" w:rsidRDefault="00F764B8" w:rsidP="0061161E">
            <w:pPr>
              <w:spacing w:after="0" w:line="240" w:lineRule="auto"/>
              <w:rPr>
                <w:rFonts w:ascii="Times New Roman" w:eastAsia="Times New Roman" w:hAnsi="Times New Roman" w:cs="Times New Roman"/>
                <w:b/>
                <w:bCs/>
                <w:sz w:val="20"/>
                <w:szCs w:val="20"/>
              </w:rPr>
            </w:pPr>
          </w:p>
          <w:p w14:paraId="3BF9E7A5"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7D38671A"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77D83931" w14:textId="67987AE2" w:rsidR="00F764B8" w:rsidRPr="00284F55" w:rsidRDefault="00365F9F" w:rsidP="0061161E">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Guilderland</w:t>
            </w:r>
          </w:p>
          <w:p w14:paraId="3D170A9B"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37FEB540" w14:textId="77777777"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417C2307" w14:textId="77777777" w:rsidR="00F764B8" w:rsidRPr="009F6711" w:rsidRDefault="00F764B8" w:rsidP="0061161E">
            <w:pPr>
              <w:spacing w:after="0" w:line="240" w:lineRule="auto"/>
              <w:rPr>
                <w:rFonts w:ascii="Times New Roman" w:eastAsia="Times New Roman" w:hAnsi="Times New Roman" w:cs="Times New Roman"/>
              </w:rPr>
            </w:pPr>
            <w:r w:rsidRPr="009F6711">
              <w:rPr>
                <w:rFonts w:ascii="Times New Roman" w:eastAsia="Times New Roman" w:hAnsi="Times New Roman" w:cs="Times New Roman"/>
              </w:rPr>
              <w:t>12:00 Scrabble</w:t>
            </w:r>
          </w:p>
          <w:p w14:paraId="5258A805"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Bones</w:t>
            </w:r>
          </w:p>
          <w:p w14:paraId="2E32B7E9"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6AC6354B" w14:textId="77777777" w:rsidR="00F764B8" w:rsidRPr="0028222C" w:rsidRDefault="00F764B8" w:rsidP="0061161E">
            <w:pPr>
              <w:spacing w:after="0" w:line="240" w:lineRule="auto"/>
              <w:rPr>
                <w:rFonts w:ascii="Times New Roman" w:eastAsia="Times New Roman" w:hAnsi="Times New Roman" w:cs="Times New Roman"/>
                <w:b/>
                <w:sz w:val="20"/>
                <w:szCs w:val="20"/>
              </w:rPr>
            </w:pPr>
          </w:p>
        </w:tc>
        <w:tc>
          <w:tcPr>
            <w:tcW w:w="2293" w:type="dxa"/>
          </w:tcPr>
          <w:p w14:paraId="50F75B4E" w14:textId="1AAF3636"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14:paraId="1B125A7D" w14:textId="77777777" w:rsidR="00365F9F" w:rsidRDefault="00365F9F" w:rsidP="00365F9F">
            <w:pPr>
              <w:spacing w:after="0" w:line="240" w:lineRule="auto"/>
              <w:rPr>
                <w:rFonts w:ascii="Times New Roman" w:eastAsia="Times New Roman" w:hAnsi="Times New Roman" w:cs="Times New Roman"/>
                <w:sz w:val="20"/>
                <w:szCs w:val="20"/>
              </w:rPr>
            </w:pPr>
          </w:p>
          <w:p w14:paraId="0003B4C8" w14:textId="7F3122D6"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293B1E38" w14:textId="54B4F130"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 xml:space="preserve">11:30 Luncheon: </w:t>
            </w:r>
            <w:r w:rsidR="00F17478">
              <w:rPr>
                <w:rFonts w:ascii="Times New Roman" w:eastAsia="Times New Roman" w:hAnsi="Times New Roman" w:cs="Times New Roman"/>
                <w:sz w:val="20"/>
                <w:szCs w:val="20"/>
              </w:rPr>
              <w:t xml:space="preserve">Baked Ham </w:t>
            </w:r>
            <w:r>
              <w:rPr>
                <w:rFonts w:ascii="Times New Roman" w:eastAsia="Times New Roman" w:hAnsi="Times New Roman" w:cs="Times New Roman"/>
                <w:sz w:val="20"/>
                <w:szCs w:val="20"/>
              </w:rPr>
              <w:t>or</w:t>
            </w:r>
            <w:r w:rsidRPr="0028222C">
              <w:rPr>
                <w:rFonts w:ascii="Times New Roman" w:eastAsia="Times New Roman" w:hAnsi="Times New Roman" w:cs="Times New Roman"/>
                <w:sz w:val="20"/>
                <w:szCs w:val="20"/>
              </w:rPr>
              <w:t xml:space="preserve"> Tuna Salad, Egg Salad or Yogurt Parfait order meal by 10:30 on </w:t>
            </w:r>
            <w:r>
              <w:rPr>
                <w:rFonts w:ascii="Times New Roman" w:eastAsia="Times New Roman" w:hAnsi="Times New Roman" w:cs="Times New Roman"/>
                <w:sz w:val="20"/>
                <w:szCs w:val="20"/>
              </w:rPr>
              <w:t>1/1</w:t>
            </w:r>
            <w:r w:rsidR="00234BC1">
              <w:rPr>
                <w:rFonts w:ascii="Times New Roman" w:eastAsia="Times New Roman" w:hAnsi="Times New Roman" w:cs="Times New Roman"/>
                <w:sz w:val="20"/>
                <w:szCs w:val="20"/>
              </w:rPr>
              <w:t>5</w:t>
            </w:r>
          </w:p>
          <w:p w14:paraId="5C0321B6"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Bingo/Rummikub</w:t>
            </w:r>
          </w:p>
          <w:p w14:paraId="34537088" w14:textId="77777777" w:rsidR="00F764B8" w:rsidRPr="0028222C" w:rsidRDefault="00F764B8" w:rsidP="00365F9F">
            <w:pPr>
              <w:spacing w:after="0" w:line="240" w:lineRule="auto"/>
              <w:rPr>
                <w:rFonts w:ascii="Times New Roman" w:eastAsia="Times New Roman" w:hAnsi="Times New Roman" w:cs="Times New Roman"/>
                <w:b/>
                <w:sz w:val="20"/>
                <w:szCs w:val="20"/>
              </w:rPr>
            </w:pPr>
          </w:p>
        </w:tc>
        <w:tc>
          <w:tcPr>
            <w:tcW w:w="2116" w:type="dxa"/>
          </w:tcPr>
          <w:p w14:paraId="0010DFEF" w14:textId="68ED052A" w:rsidR="00F764B8" w:rsidRPr="0028222C" w:rsidRDefault="009A0F35" w:rsidP="0061161E">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p w14:paraId="226B9517" w14:textId="77777777" w:rsidR="00F764B8" w:rsidRPr="0028222C" w:rsidRDefault="00F764B8" w:rsidP="0061161E">
            <w:pPr>
              <w:spacing w:after="0" w:line="240" w:lineRule="auto"/>
              <w:rPr>
                <w:rFonts w:ascii="Times New Roman" w:eastAsia="Times New Roman" w:hAnsi="Times New Roman" w:cs="Times New Roman"/>
                <w:bCs/>
                <w:sz w:val="20"/>
                <w:szCs w:val="20"/>
              </w:rPr>
            </w:pPr>
            <w:r w:rsidRPr="0028222C">
              <w:rPr>
                <w:rFonts w:ascii="Times New Roman" w:eastAsia="Times New Roman" w:hAnsi="Times New Roman" w:cs="Times New Roman"/>
                <w:bCs/>
                <w:sz w:val="20"/>
                <w:szCs w:val="20"/>
              </w:rPr>
              <w:t xml:space="preserve">Scheduled Medicals </w:t>
            </w:r>
          </w:p>
          <w:p w14:paraId="14434EDA"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7534CAD9"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0556D5E1" w14:textId="77777777"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6F57D3B4" w14:textId="6A84ED37" w:rsidR="00F764B8" w:rsidRPr="00377987" w:rsidRDefault="00F764B8" w:rsidP="0061161E">
            <w:pPr>
              <w:spacing w:after="0" w:line="240" w:lineRule="auto"/>
              <w:rPr>
                <w:rFonts w:ascii="Times New Roman" w:eastAsia="Times New Roman" w:hAnsi="Times New Roman" w:cs="Times New Roman"/>
              </w:rPr>
            </w:pPr>
            <w:r w:rsidRPr="00377987">
              <w:rPr>
                <w:rFonts w:ascii="Times New Roman" w:eastAsia="Times New Roman" w:hAnsi="Times New Roman" w:cs="Times New Roman"/>
              </w:rPr>
              <w:t xml:space="preserve">10:00 Mexican </w:t>
            </w:r>
            <w:r w:rsidR="00863958">
              <w:rPr>
                <w:rFonts w:ascii="Times New Roman" w:eastAsia="Times New Roman" w:hAnsi="Times New Roman" w:cs="Times New Roman"/>
              </w:rPr>
              <w:t>T</w:t>
            </w:r>
            <w:r w:rsidRPr="00377987">
              <w:rPr>
                <w:rFonts w:ascii="Times New Roman" w:eastAsia="Times New Roman" w:hAnsi="Times New Roman" w:cs="Times New Roman"/>
              </w:rPr>
              <w:t>rain</w:t>
            </w:r>
          </w:p>
          <w:p w14:paraId="17619EB9"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1712DC47"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Bones</w:t>
            </w:r>
          </w:p>
          <w:p w14:paraId="499944B1" w14:textId="77777777" w:rsidR="00F764B8" w:rsidRPr="0028222C" w:rsidRDefault="00F764B8" w:rsidP="0061161E">
            <w:pPr>
              <w:spacing w:after="0" w:line="240" w:lineRule="auto"/>
              <w:rPr>
                <w:rFonts w:ascii="Times New Roman" w:eastAsia="Times New Roman" w:hAnsi="Times New Roman" w:cs="Times New Roman"/>
                <w:b/>
                <w:sz w:val="20"/>
                <w:szCs w:val="20"/>
              </w:rPr>
            </w:pPr>
          </w:p>
        </w:tc>
        <w:tc>
          <w:tcPr>
            <w:tcW w:w="2205" w:type="dxa"/>
          </w:tcPr>
          <w:p w14:paraId="17ED1D49" w14:textId="20B7BCA6"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p w14:paraId="7E892AF8" w14:textId="77777777" w:rsidR="00F764B8" w:rsidRPr="0028222C" w:rsidRDefault="00F764B8" w:rsidP="0061161E">
            <w:pPr>
              <w:spacing w:after="0" w:line="240" w:lineRule="auto"/>
              <w:rPr>
                <w:rFonts w:ascii="Times New Roman" w:eastAsia="Times New Roman" w:hAnsi="Times New Roman" w:cs="Times New Roman"/>
                <w:bCs/>
                <w:noProof/>
                <w:sz w:val="20"/>
                <w:szCs w:val="20"/>
              </w:rPr>
            </w:pPr>
            <w:r w:rsidRPr="0028222C">
              <w:rPr>
                <w:rFonts w:ascii="Times New Roman" w:eastAsia="Times New Roman" w:hAnsi="Times New Roman" w:cs="Times New Roman"/>
                <w:bCs/>
                <w:noProof/>
                <w:sz w:val="20"/>
                <w:szCs w:val="20"/>
              </w:rPr>
              <w:t>Scheduled Medicals</w:t>
            </w:r>
          </w:p>
          <w:p w14:paraId="6F4267CC" w14:textId="77777777" w:rsidR="00F764B8" w:rsidRPr="0028222C" w:rsidRDefault="00F764B8" w:rsidP="0061161E">
            <w:pPr>
              <w:spacing w:after="0" w:line="240" w:lineRule="auto"/>
              <w:rPr>
                <w:rFonts w:ascii="Times New Roman" w:eastAsia="Times New Roman" w:hAnsi="Times New Roman" w:cs="Times New Roman"/>
                <w:bCs/>
                <w:noProof/>
                <w:sz w:val="20"/>
                <w:szCs w:val="20"/>
              </w:rPr>
            </w:pPr>
            <w:r w:rsidRPr="0028222C">
              <w:rPr>
                <w:rFonts w:ascii="Times New Roman" w:eastAsia="Times New Roman" w:hAnsi="Times New Roman" w:cs="Times New Roman"/>
                <w:bCs/>
                <w:noProof/>
                <w:sz w:val="20"/>
                <w:szCs w:val="20"/>
              </w:rPr>
              <w:t>Scheduled Shopping</w:t>
            </w:r>
          </w:p>
          <w:p w14:paraId="6194F91D"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2B25BF0E" w14:textId="77777777"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621F36AE" w14:textId="77777777" w:rsidR="00F764B8" w:rsidRPr="00342B34" w:rsidRDefault="00F764B8" w:rsidP="0061161E">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10:00 Scrabble</w:t>
            </w:r>
          </w:p>
          <w:p w14:paraId="62818CB2" w14:textId="77777777" w:rsidR="00F764B8" w:rsidRPr="00342B34" w:rsidRDefault="00F764B8" w:rsidP="0061161E">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10:30 S.E.A.T Class</w:t>
            </w:r>
          </w:p>
          <w:p w14:paraId="1EFF808D"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Pinochle</w:t>
            </w:r>
          </w:p>
          <w:p w14:paraId="4AF36CAD"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 xml:space="preserve">12:30 </w:t>
            </w:r>
            <w:r w:rsidRPr="00FC1091">
              <w:rPr>
                <w:rFonts w:ascii="Times New Roman" w:hAnsi="Times New Roman" w:cs="Times New Roman"/>
                <w:color w:val="474747"/>
                <w:sz w:val="20"/>
                <w:szCs w:val="20"/>
                <w:shd w:val="clear" w:color="auto" w:fill="FFFFFF"/>
              </w:rPr>
              <w:t>Mahjong</w:t>
            </w:r>
          </w:p>
          <w:p w14:paraId="779CFF50"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 xml:space="preserve"> </w:t>
            </w:r>
          </w:p>
          <w:p w14:paraId="5CFB916D" w14:textId="77777777" w:rsidR="00F764B8" w:rsidRPr="0028222C" w:rsidRDefault="00F764B8" w:rsidP="0061161E">
            <w:pPr>
              <w:spacing w:after="0" w:line="240" w:lineRule="auto"/>
              <w:rPr>
                <w:rFonts w:ascii="Times New Roman" w:eastAsia="Times New Roman" w:hAnsi="Times New Roman" w:cs="Times New Roman"/>
                <w:b/>
                <w:sz w:val="20"/>
                <w:szCs w:val="20"/>
              </w:rPr>
            </w:pPr>
          </w:p>
        </w:tc>
        <w:tc>
          <w:tcPr>
            <w:tcW w:w="2205" w:type="dxa"/>
          </w:tcPr>
          <w:p w14:paraId="3A06FC0F" w14:textId="61E25192"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p w14:paraId="39008FC9"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6598DEAB"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34A33F5B"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75C25BD9"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3C4A9336"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Painting</w:t>
            </w:r>
          </w:p>
          <w:p w14:paraId="13FE505E"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1:00 Quilting</w:t>
            </w:r>
          </w:p>
          <w:p w14:paraId="1E5DE025"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126CB58C" w14:textId="77777777" w:rsidR="00F764B8" w:rsidRPr="0028222C" w:rsidRDefault="00F764B8" w:rsidP="0061161E">
            <w:pPr>
              <w:spacing w:after="0" w:line="240" w:lineRule="auto"/>
              <w:rPr>
                <w:rFonts w:ascii="Times New Roman" w:eastAsia="Times New Roman" w:hAnsi="Times New Roman" w:cs="Times New Roman"/>
                <w:b/>
                <w:sz w:val="20"/>
                <w:szCs w:val="20"/>
              </w:rPr>
            </w:pPr>
          </w:p>
        </w:tc>
      </w:tr>
      <w:tr w:rsidR="00F764B8" w:rsidRPr="00A5475C" w14:paraId="57139FCB" w14:textId="77777777" w:rsidTr="0061161E">
        <w:trPr>
          <w:trHeight w:val="2159"/>
        </w:trPr>
        <w:tc>
          <w:tcPr>
            <w:tcW w:w="2527" w:type="dxa"/>
          </w:tcPr>
          <w:p w14:paraId="3DD6BD5E" w14:textId="7EB2CB39" w:rsidR="00F764B8" w:rsidRPr="0028222C" w:rsidRDefault="00F764B8"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A0F35">
              <w:rPr>
                <w:rFonts w:ascii="Times New Roman" w:eastAsia="Times New Roman" w:hAnsi="Times New Roman" w:cs="Times New Roman"/>
                <w:sz w:val="20"/>
                <w:szCs w:val="20"/>
              </w:rPr>
              <w:t>2</w:t>
            </w:r>
          </w:p>
          <w:p w14:paraId="722B8B7F"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0B938ADD"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3643005A" w14:textId="5439C9F2" w:rsidR="00F764B8" w:rsidRPr="00284F55" w:rsidRDefault="00365F9F" w:rsidP="0061161E">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Altamont</w:t>
            </w:r>
          </w:p>
          <w:p w14:paraId="6A0F659C" w14:textId="51B52ED0" w:rsidR="00F764B8" w:rsidRDefault="00DF7043"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w:t>
            </w:r>
            <w:r w:rsidR="00F764B8" w:rsidRPr="0028222C">
              <w:rPr>
                <w:rFonts w:ascii="Times New Roman" w:eastAsia="Times New Roman" w:hAnsi="Times New Roman" w:cs="Times New Roman"/>
                <w:sz w:val="20"/>
                <w:szCs w:val="20"/>
              </w:rPr>
              <w:t>9:00 Senior Stay Well/Silver Sneakers</w:t>
            </w:r>
          </w:p>
          <w:p w14:paraId="587E1BE3" w14:textId="77777777"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7900BCE3" w14:textId="77777777" w:rsidR="00F764B8" w:rsidRPr="000C7DD0" w:rsidRDefault="00F764B8" w:rsidP="0061161E">
            <w:pPr>
              <w:spacing w:after="0" w:line="240" w:lineRule="auto"/>
              <w:rPr>
                <w:rFonts w:ascii="Times New Roman" w:eastAsia="Times New Roman" w:hAnsi="Times New Roman" w:cs="Times New Roman"/>
              </w:rPr>
            </w:pPr>
            <w:r w:rsidRPr="000C7DD0">
              <w:rPr>
                <w:rFonts w:ascii="Times New Roman" w:eastAsia="Times New Roman" w:hAnsi="Times New Roman" w:cs="Times New Roman"/>
              </w:rPr>
              <w:t>12:00 Scrabble</w:t>
            </w:r>
          </w:p>
          <w:p w14:paraId="43B73E86"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Bones</w:t>
            </w:r>
          </w:p>
          <w:p w14:paraId="67E6780A" w14:textId="77777777" w:rsidR="00F764B8" w:rsidRPr="0028222C" w:rsidRDefault="00F764B8" w:rsidP="0061161E">
            <w:pPr>
              <w:spacing w:after="0" w:line="240" w:lineRule="auto"/>
              <w:rPr>
                <w:rFonts w:ascii="Times New Roman" w:eastAsia="Times New Roman" w:hAnsi="Times New Roman" w:cs="Times New Roman"/>
                <w:sz w:val="20"/>
                <w:szCs w:val="20"/>
              </w:rPr>
            </w:pPr>
          </w:p>
        </w:tc>
        <w:tc>
          <w:tcPr>
            <w:tcW w:w="2293" w:type="dxa"/>
          </w:tcPr>
          <w:p w14:paraId="0F97FDEA" w14:textId="15D30965" w:rsidR="00F764B8" w:rsidRPr="0028222C" w:rsidRDefault="00F764B8" w:rsidP="0061161E">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r w:rsidR="009A0F35">
              <w:rPr>
                <w:rFonts w:ascii="Times New Roman" w:eastAsia="Times New Roman" w:hAnsi="Times New Roman" w:cs="Times New Roman"/>
                <w:bCs/>
                <w:sz w:val="20"/>
                <w:szCs w:val="20"/>
              </w:rPr>
              <w:t>3</w:t>
            </w:r>
          </w:p>
          <w:p w14:paraId="54F4AB29"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495723BA" w14:textId="189EBDD5"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 xml:space="preserve">11:30 Luncheon: </w:t>
            </w:r>
            <w:r w:rsidR="00F17478">
              <w:rPr>
                <w:rFonts w:ascii="Times New Roman" w:eastAsia="Times New Roman" w:hAnsi="Times New Roman" w:cs="Times New Roman"/>
                <w:sz w:val="20"/>
                <w:szCs w:val="20"/>
              </w:rPr>
              <w:t>Swedish Meatballs</w:t>
            </w:r>
            <w:r>
              <w:rPr>
                <w:rFonts w:ascii="Times New Roman" w:eastAsia="Times New Roman" w:hAnsi="Times New Roman" w:cs="Times New Roman"/>
                <w:sz w:val="20"/>
                <w:szCs w:val="20"/>
              </w:rPr>
              <w:t xml:space="preserve"> or</w:t>
            </w:r>
            <w:r w:rsidRPr="0028222C">
              <w:rPr>
                <w:rFonts w:ascii="Times New Roman" w:eastAsia="Times New Roman" w:hAnsi="Times New Roman" w:cs="Times New Roman"/>
                <w:sz w:val="20"/>
                <w:szCs w:val="20"/>
              </w:rPr>
              <w:t xml:space="preserve"> Tuna Salad, Egg Salad or Yogurt Parfait order meal by 10:30 on </w:t>
            </w:r>
            <w:r>
              <w:rPr>
                <w:rFonts w:ascii="Times New Roman" w:eastAsia="Times New Roman" w:hAnsi="Times New Roman" w:cs="Times New Roman"/>
                <w:sz w:val="20"/>
                <w:szCs w:val="20"/>
              </w:rPr>
              <w:t>1/1</w:t>
            </w:r>
            <w:r w:rsidR="00234BC1">
              <w:rPr>
                <w:rFonts w:ascii="Times New Roman" w:eastAsia="Times New Roman" w:hAnsi="Times New Roman" w:cs="Times New Roman"/>
                <w:sz w:val="20"/>
                <w:szCs w:val="20"/>
              </w:rPr>
              <w:t>1</w:t>
            </w:r>
          </w:p>
          <w:p w14:paraId="2F027CA0"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Bingo/Rummikub</w:t>
            </w:r>
          </w:p>
          <w:p w14:paraId="0D73C8BD" w14:textId="77777777" w:rsidR="00F764B8" w:rsidRPr="0028222C" w:rsidRDefault="00F764B8" w:rsidP="0061161E">
            <w:pPr>
              <w:spacing w:after="0" w:line="240" w:lineRule="auto"/>
              <w:rPr>
                <w:rFonts w:ascii="Times New Roman" w:eastAsia="Times New Roman" w:hAnsi="Times New Roman" w:cs="Times New Roman"/>
                <w:b/>
                <w:sz w:val="20"/>
                <w:szCs w:val="20"/>
              </w:rPr>
            </w:pPr>
          </w:p>
          <w:p w14:paraId="2DE8C07F" w14:textId="77777777" w:rsidR="00F764B8" w:rsidRPr="0028222C" w:rsidRDefault="00F764B8" w:rsidP="0061161E">
            <w:pPr>
              <w:spacing w:after="0" w:line="240" w:lineRule="auto"/>
              <w:rPr>
                <w:rFonts w:ascii="Times New Roman" w:eastAsia="Times New Roman" w:hAnsi="Times New Roman" w:cs="Times New Roman"/>
                <w:b/>
                <w:sz w:val="20"/>
                <w:szCs w:val="20"/>
              </w:rPr>
            </w:pPr>
          </w:p>
        </w:tc>
        <w:tc>
          <w:tcPr>
            <w:tcW w:w="2116" w:type="dxa"/>
          </w:tcPr>
          <w:p w14:paraId="552D86B3" w14:textId="3DF4AAAA" w:rsidR="00F764B8" w:rsidRPr="0028222C" w:rsidRDefault="00F764B8"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A0F35">
              <w:rPr>
                <w:rFonts w:ascii="Times New Roman" w:eastAsia="Times New Roman" w:hAnsi="Times New Roman" w:cs="Times New Roman"/>
                <w:sz w:val="20"/>
                <w:szCs w:val="20"/>
              </w:rPr>
              <w:t>4</w:t>
            </w:r>
          </w:p>
          <w:p w14:paraId="4E957491"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56A5BBF6"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2F28ABAD"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464EE77C" w14:textId="38527A82" w:rsidR="00F764B8" w:rsidRDefault="00DF7043"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w:t>
            </w:r>
            <w:r w:rsidR="00F764B8" w:rsidRPr="0028222C">
              <w:rPr>
                <w:rFonts w:ascii="Times New Roman" w:eastAsia="Times New Roman" w:hAnsi="Times New Roman" w:cs="Times New Roman"/>
                <w:sz w:val="20"/>
                <w:szCs w:val="20"/>
              </w:rPr>
              <w:t>9:00 Senior Stay Well/Silver Sneakers</w:t>
            </w:r>
          </w:p>
          <w:p w14:paraId="5C135F81" w14:textId="77777777" w:rsidR="00F764B8" w:rsidRPr="00377987" w:rsidRDefault="00F764B8" w:rsidP="0061161E">
            <w:pPr>
              <w:spacing w:after="0" w:line="240" w:lineRule="auto"/>
              <w:rPr>
                <w:rFonts w:ascii="Times New Roman" w:eastAsia="Times New Roman" w:hAnsi="Times New Roman" w:cs="Times New Roman"/>
              </w:rPr>
            </w:pPr>
            <w:r w:rsidRPr="00377987">
              <w:rPr>
                <w:rFonts w:ascii="Times New Roman" w:eastAsia="Times New Roman" w:hAnsi="Times New Roman" w:cs="Times New Roman"/>
              </w:rPr>
              <w:t>10:00 Mexican train</w:t>
            </w:r>
          </w:p>
          <w:p w14:paraId="6E43C16F"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3860BCE8"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Bones</w:t>
            </w:r>
          </w:p>
          <w:p w14:paraId="723BD43D" w14:textId="77777777" w:rsidR="00F764B8" w:rsidRPr="0028222C" w:rsidRDefault="00F764B8" w:rsidP="0061161E">
            <w:pPr>
              <w:spacing w:after="0" w:line="240" w:lineRule="auto"/>
              <w:rPr>
                <w:rFonts w:ascii="Times New Roman" w:eastAsia="Times New Roman" w:hAnsi="Times New Roman" w:cs="Times New Roman"/>
                <w:sz w:val="20"/>
                <w:szCs w:val="20"/>
              </w:rPr>
            </w:pPr>
          </w:p>
        </w:tc>
        <w:tc>
          <w:tcPr>
            <w:tcW w:w="2205" w:type="dxa"/>
          </w:tcPr>
          <w:p w14:paraId="7C4A1EB2" w14:textId="5922FB2A"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p w14:paraId="42887A4A"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08C84AD1"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06EAF6EA"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7F0F3151" w14:textId="63547EF6"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04E3E71E" w14:textId="77777777" w:rsidR="00F764B8" w:rsidRPr="00342B34" w:rsidRDefault="00F764B8" w:rsidP="0061161E">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10:00 Scrabble</w:t>
            </w:r>
          </w:p>
          <w:p w14:paraId="36261296" w14:textId="77777777" w:rsidR="00F764B8" w:rsidRPr="00342B34" w:rsidRDefault="00F764B8" w:rsidP="0061161E">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10:30 S.E.A.T Class</w:t>
            </w:r>
          </w:p>
          <w:p w14:paraId="4075ECFE"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Pinochle</w:t>
            </w:r>
          </w:p>
          <w:p w14:paraId="0711B15B"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Mah</w:t>
            </w:r>
            <w:r>
              <w:rPr>
                <w:rFonts w:ascii="Times New Roman" w:eastAsia="Times New Roman" w:hAnsi="Times New Roman" w:cs="Times New Roman"/>
                <w:sz w:val="20"/>
                <w:szCs w:val="20"/>
              </w:rPr>
              <w:t>jong</w:t>
            </w:r>
          </w:p>
        </w:tc>
        <w:tc>
          <w:tcPr>
            <w:tcW w:w="2205" w:type="dxa"/>
          </w:tcPr>
          <w:p w14:paraId="4CCDA4CF" w14:textId="022083A2" w:rsidR="00F764B8" w:rsidRPr="0028222C" w:rsidRDefault="009A0F3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p w14:paraId="08386E3F"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77EA2094"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6BF0C8B8"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0F513DE6" w14:textId="3F16AE7B" w:rsidR="00F764B8" w:rsidRPr="0028222C" w:rsidRDefault="00DF7043"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w:t>
            </w:r>
            <w:r w:rsidR="00F764B8" w:rsidRPr="0028222C">
              <w:rPr>
                <w:rFonts w:ascii="Times New Roman" w:eastAsia="Times New Roman" w:hAnsi="Times New Roman" w:cs="Times New Roman"/>
                <w:sz w:val="20"/>
                <w:szCs w:val="20"/>
              </w:rPr>
              <w:t>9:00 Senior Stay Well/Silver Sneakers</w:t>
            </w:r>
          </w:p>
          <w:p w14:paraId="3AC04831"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Painting</w:t>
            </w:r>
          </w:p>
          <w:p w14:paraId="7D9E5D02" w14:textId="77777777"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1:00 Quilting</w:t>
            </w:r>
          </w:p>
          <w:p w14:paraId="3F63146E" w14:textId="77777777" w:rsidR="00F764B8" w:rsidRPr="0028222C" w:rsidRDefault="00F764B8" w:rsidP="0061161E">
            <w:pPr>
              <w:spacing w:after="0" w:line="240" w:lineRule="auto"/>
              <w:rPr>
                <w:rFonts w:ascii="Times New Roman" w:eastAsia="Times New Roman" w:hAnsi="Times New Roman" w:cs="Times New Roman"/>
                <w:sz w:val="20"/>
                <w:szCs w:val="20"/>
              </w:rPr>
            </w:pPr>
          </w:p>
        </w:tc>
      </w:tr>
      <w:tr w:rsidR="00F764B8" w:rsidRPr="00A5475C" w14:paraId="4CB92275" w14:textId="77777777" w:rsidTr="0061161E">
        <w:trPr>
          <w:trHeight w:val="2159"/>
        </w:trPr>
        <w:tc>
          <w:tcPr>
            <w:tcW w:w="2527" w:type="dxa"/>
          </w:tcPr>
          <w:p w14:paraId="26E614CD" w14:textId="0CEF056A" w:rsidR="00F764B8" w:rsidRPr="0028222C" w:rsidRDefault="005D6E55"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p w14:paraId="5CAB915F" w14:textId="77777777" w:rsidR="00F17478" w:rsidRPr="00F17478" w:rsidRDefault="00DF7043" w:rsidP="00F17478">
            <w:pPr>
              <w:spacing w:before="100" w:beforeAutospacing="1" w:after="100" w:afterAutospacing="1" w:line="240" w:lineRule="auto"/>
              <w:rPr>
                <w:rFonts w:ascii="Times New Roman" w:eastAsia="Times New Roman" w:hAnsi="Times New Roman" w:cs="Times New Roman"/>
                <w:sz w:val="24"/>
                <w:szCs w:val="24"/>
              </w:rPr>
            </w:pPr>
            <w:hyperlink r:id="rId14" w:history="1">
              <w:r w:rsidR="00F17478" w:rsidRPr="00F17478">
                <w:rPr>
                  <w:rFonts w:ascii="Times New Roman" w:eastAsia="Times New Roman" w:hAnsi="Times New Roman" w:cs="Times New Roman"/>
                  <w:b/>
                  <w:bCs/>
                  <w:color w:val="691920"/>
                  <w:sz w:val="26"/>
                  <w:szCs w:val="26"/>
                  <w:u w:val="single"/>
                  <w:shd w:val="clear" w:color="auto" w:fill="EAEAEA"/>
                </w:rPr>
                <w:t>Martin Luther King Day</w:t>
              </w:r>
            </w:hyperlink>
          </w:p>
          <w:p w14:paraId="73E4DE5C" w14:textId="77777777" w:rsidR="00F764B8" w:rsidRPr="0028222C" w:rsidRDefault="00F764B8" w:rsidP="00F17478">
            <w:pPr>
              <w:spacing w:after="0" w:line="240" w:lineRule="auto"/>
              <w:rPr>
                <w:rFonts w:ascii="Times New Roman" w:eastAsia="Times New Roman" w:hAnsi="Times New Roman" w:cs="Times New Roman"/>
                <w:sz w:val="20"/>
                <w:szCs w:val="20"/>
              </w:rPr>
            </w:pPr>
          </w:p>
        </w:tc>
        <w:tc>
          <w:tcPr>
            <w:tcW w:w="2293" w:type="dxa"/>
          </w:tcPr>
          <w:p w14:paraId="2E3359BF" w14:textId="0DA1111E" w:rsidR="00F764B8" w:rsidRPr="0028222C" w:rsidRDefault="00F764B8" w:rsidP="0061161E">
            <w:pPr>
              <w:spacing w:after="0" w:line="240" w:lineRule="auto"/>
              <w:rPr>
                <w:rFonts w:ascii="Times New Roman" w:eastAsia="Times New Roman" w:hAnsi="Times New Roman" w:cs="Times New Roman"/>
                <w:bCs/>
                <w:sz w:val="20"/>
                <w:szCs w:val="20"/>
              </w:rPr>
            </w:pPr>
            <w:r w:rsidRPr="0028222C">
              <w:rPr>
                <w:rFonts w:ascii="Times New Roman" w:eastAsia="Times New Roman" w:hAnsi="Times New Roman" w:cs="Times New Roman"/>
                <w:bCs/>
                <w:sz w:val="20"/>
                <w:szCs w:val="20"/>
              </w:rPr>
              <w:t>2</w:t>
            </w:r>
            <w:r w:rsidR="005D6E55">
              <w:rPr>
                <w:rFonts w:ascii="Times New Roman" w:eastAsia="Times New Roman" w:hAnsi="Times New Roman" w:cs="Times New Roman"/>
                <w:bCs/>
                <w:sz w:val="20"/>
                <w:szCs w:val="20"/>
              </w:rPr>
              <w:t>0</w:t>
            </w:r>
          </w:p>
          <w:p w14:paraId="0306C4A4"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35B2694C" w14:textId="3FA84F9B"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 xml:space="preserve">11:30 Luncheon: </w:t>
            </w:r>
            <w:r w:rsidR="00F17478">
              <w:rPr>
                <w:rFonts w:ascii="Times New Roman" w:eastAsia="Times New Roman" w:hAnsi="Times New Roman" w:cs="Times New Roman"/>
                <w:sz w:val="20"/>
                <w:szCs w:val="20"/>
              </w:rPr>
              <w:t xml:space="preserve">Seafood Mac and </w:t>
            </w:r>
            <w:r w:rsidR="00206A08">
              <w:rPr>
                <w:rFonts w:ascii="Times New Roman" w:eastAsia="Times New Roman" w:hAnsi="Times New Roman" w:cs="Times New Roman"/>
                <w:sz w:val="20"/>
                <w:szCs w:val="20"/>
              </w:rPr>
              <w:t>Cheese or</w:t>
            </w:r>
            <w:r>
              <w:rPr>
                <w:rFonts w:ascii="Times New Roman" w:eastAsia="Times New Roman" w:hAnsi="Times New Roman" w:cs="Times New Roman"/>
                <w:sz w:val="20"/>
                <w:szCs w:val="20"/>
              </w:rPr>
              <w:t xml:space="preserve"> </w:t>
            </w:r>
            <w:r w:rsidRPr="0028222C">
              <w:rPr>
                <w:rFonts w:ascii="Times New Roman" w:eastAsia="Times New Roman" w:hAnsi="Times New Roman" w:cs="Times New Roman"/>
                <w:sz w:val="20"/>
                <w:szCs w:val="20"/>
              </w:rPr>
              <w:t>Tuna Salad, Egg Salad or Yogurt Parfait order meal by 10:30 on 1</w:t>
            </w:r>
            <w:r>
              <w:rPr>
                <w:rFonts w:ascii="Times New Roman" w:eastAsia="Times New Roman" w:hAnsi="Times New Roman" w:cs="Times New Roman"/>
                <w:sz w:val="20"/>
                <w:szCs w:val="20"/>
              </w:rPr>
              <w:t>/</w:t>
            </w:r>
            <w:r w:rsidR="00234BC1">
              <w:rPr>
                <w:rFonts w:ascii="Times New Roman" w:eastAsia="Times New Roman" w:hAnsi="Times New Roman" w:cs="Times New Roman"/>
                <w:sz w:val="20"/>
                <w:szCs w:val="20"/>
              </w:rPr>
              <w:t>19</w:t>
            </w:r>
          </w:p>
          <w:p w14:paraId="187E586A"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Bingo/Rummikub</w:t>
            </w:r>
          </w:p>
          <w:p w14:paraId="42128FC8" w14:textId="77777777" w:rsidR="00F764B8" w:rsidRPr="0028222C" w:rsidRDefault="00F764B8" w:rsidP="0061161E">
            <w:pPr>
              <w:spacing w:after="0" w:line="240" w:lineRule="auto"/>
              <w:rPr>
                <w:rFonts w:ascii="Times New Roman" w:eastAsia="Times New Roman" w:hAnsi="Times New Roman" w:cs="Times New Roman"/>
                <w:bCs/>
                <w:sz w:val="20"/>
                <w:szCs w:val="20"/>
              </w:rPr>
            </w:pPr>
          </w:p>
        </w:tc>
        <w:tc>
          <w:tcPr>
            <w:tcW w:w="2116" w:type="dxa"/>
          </w:tcPr>
          <w:p w14:paraId="5D22CB1D" w14:textId="497EFAE9" w:rsidR="00F764B8" w:rsidRPr="0028222C" w:rsidRDefault="00F764B8"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5D6E55">
              <w:rPr>
                <w:rFonts w:ascii="Times New Roman" w:eastAsia="Times New Roman" w:hAnsi="Times New Roman" w:cs="Times New Roman"/>
                <w:sz w:val="20"/>
                <w:szCs w:val="20"/>
              </w:rPr>
              <w:t>1</w:t>
            </w:r>
          </w:p>
          <w:p w14:paraId="1AD7011D"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45526663" w14:textId="7777777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052ECE4B" w14:textId="77777777" w:rsidR="00F764B8" w:rsidRPr="0028222C" w:rsidRDefault="00F764B8" w:rsidP="0061161E">
            <w:pPr>
              <w:spacing w:after="0" w:line="240" w:lineRule="auto"/>
              <w:rPr>
                <w:rFonts w:ascii="Times New Roman" w:eastAsia="Times New Roman" w:hAnsi="Times New Roman" w:cs="Times New Roman"/>
                <w:sz w:val="20"/>
                <w:szCs w:val="20"/>
              </w:rPr>
            </w:pPr>
          </w:p>
          <w:p w14:paraId="6FACBD0E" w14:textId="77777777" w:rsidR="00F764B8"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50DDA990" w14:textId="77777777" w:rsidR="00F764B8" w:rsidRPr="00377987" w:rsidRDefault="00F764B8" w:rsidP="0061161E">
            <w:pPr>
              <w:spacing w:after="0" w:line="240" w:lineRule="auto"/>
              <w:rPr>
                <w:rFonts w:ascii="Times New Roman" w:eastAsia="Times New Roman" w:hAnsi="Times New Roman" w:cs="Times New Roman"/>
              </w:rPr>
            </w:pPr>
            <w:r w:rsidRPr="00377987">
              <w:rPr>
                <w:rFonts w:ascii="Times New Roman" w:eastAsia="Times New Roman" w:hAnsi="Times New Roman" w:cs="Times New Roman"/>
              </w:rPr>
              <w:t>10:00 Mexican train</w:t>
            </w:r>
          </w:p>
          <w:p w14:paraId="680360EF" w14:textId="77777777" w:rsidR="00A2290A"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62BECD4E" w14:textId="68855E46" w:rsidR="00F764B8" w:rsidRPr="00A2290A" w:rsidRDefault="00A2290A" w:rsidP="0061161E">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1</w:t>
            </w:r>
            <w:r w:rsidR="009429B5">
              <w:rPr>
                <w:rFonts w:ascii="Times New Roman" w:eastAsia="Times New Roman" w:hAnsi="Times New Roman" w:cs="Times New Roman"/>
                <w:sz w:val="20"/>
                <w:szCs w:val="20"/>
              </w:rPr>
              <w:t>1:00</w:t>
            </w:r>
            <w:r>
              <w:rPr>
                <w:rFonts w:ascii="Times New Roman" w:eastAsia="Times New Roman" w:hAnsi="Times New Roman" w:cs="Times New Roman"/>
                <w:sz w:val="20"/>
                <w:szCs w:val="20"/>
              </w:rPr>
              <w:t xml:space="preserve"> </w:t>
            </w:r>
            <w:r w:rsidRPr="00A2290A">
              <w:rPr>
                <w:rFonts w:ascii="Times New Roman" w:hAnsi="Times New Roman"/>
                <w:bCs/>
                <w:sz w:val="20"/>
                <w:szCs w:val="20"/>
              </w:rPr>
              <w:t>Thriving after Mastectomy</w:t>
            </w:r>
          </w:p>
          <w:p w14:paraId="4CD71AED" w14:textId="70416757" w:rsidR="00F764B8" w:rsidRPr="0028222C" w:rsidRDefault="00F764B8" w:rsidP="0061161E">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w:t>
            </w:r>
            <w:r w:rsidR="006938C7">
              <w:rPr>
                <w:rFonts w:ascii="Times New Roman" w:eastAsia="Times New Roman" w:hAnsi="Times New Roman" w:cs="Times New Roman"/>
                <w:sz w:val="20"/>
                <w:szCs w:val="20"/>
              </w:rPr>
              <w:t>o</w:t>
            </w:r>
            <w:r w:rsidRPr="0028222C">
              <w:rPr>
                <w:rFonts w:ascii="Times New Roman" w:eastAsia="Times New Roman" w:hAnsi="Times New Roman" w:cs="Times New Roman"/>
                <w:sz w:val="20"/>
                <w:szCs w:val="20"/>
              </w:rPr>
              <w:t>nes</w:t>
            </w:r>
          </w:p>
          <w:p w14:paraId="7330DE05" w14:textId="77777777" w:rsidR="00F764B8" w:rsidRPr="0028222C" w:rsidRDefault="00F764B8" w:rsidP="0061161E">
            <w:pPr>
              <w:spacing w:after="0" w:line="240" w:lineRule="auto"/>
              <w:rPr>
                <w:rFonts w:ascii="Times New Roman" w:eastAsia="Times New Roman" w:hAnsi="Times New Roman" w:cs="Times New Roman"/>
                <w:sz w:val="20"/>
                <w:szCs w:val="20"/>
              </w:rPr>
            </w:pPr>
          </w:p>
        </w:tc>
        <w:tc>
          <w:tcPr>
            <w:tcW w:w="2205" w:type="dxa"/>
          </w:tcPr>
          <w:p w14:paraId="34C2638C" w14:textId="0A93F335" w:rsidR="00F764B8" w:rsidRPr="0028222C" w:rsidRDefault="00F764B8"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5D6E55">
              <w:rPr>
                <w:rFonts w:ascii="Times New Roman" w:eastAsia="Times New Roman" w:hAnsi="Times New Roman" w:cs="Times New Roman"/>
                <w:sz w:val="20"/>
                <w:szCs w:val="20"/>
              </w:rPr>
              <w:t>2</w:t>
            </w:r>
          </w:p>
          <w:p w14:paraId="57A75B7D"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4A6DA260"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6AFB2027" w14:textId="77777777" w:rsidR="00365F9F" w:rsidRPr="0028222C" w:rsidRDefault="00365F9F" w:rsidP="00365F9F">
            <w:pPr>
              <w:spacing w:after="0" w:line="240" w:lineRule="auto"/>
              <w:rPr>
                <w:rFonts w:ascii="Times New Roman" w:eastAsia="Times New Roman" w:hAnsi="Times New Roman" w:cs="Times New Roman"/>
                <w:sz w:val="20"/>
                <w:szCs w:val="20"/>
              </w:rPr>
            </w:pPr>
          </w:p>
          <w:p w14:paraId="3F0D6BDC" w14:textId="77777777" w:rsidR="00365F9F"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00EF9BC9" w14:textId="77777777" w:rsidR="00365F9F" w:rsidRPr="00342B34" w:rsidRDefault="00365F9F" w:rsidP="00365F9F">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10:00 Scrabble</w:t>
            </w:r>
          </w:p>
          <w:p w14:paraId="03381EBA" w14:textId="77777777" w:rsidR="00365F9F" w:rsidRPr="00342B34" w:rsidRDefault="00365F9F" w:rsidP="00365F9F">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10:30 S.E.A.T Class</w:t>
            </w:r>
          </w:p>
          <w:p w14:paraId="1AFF7B99"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Pinochle</w:t>
            </w:r>
          </w:p>
          <w:p w14:paraId="47757126" w14:textId="56355A22" w:rsidR="00F764B8"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Mah</w:t>
            </w:r>
            <w:r>
              <w:rPr>
                <w:rFonts w:ascii="Times New Roman" w:eastAsia="Times New Roman" w:hAnsi="Times New Roman" w:cs="Times New Roman"/>
                <w:sz w:val="20"/>
                <w:szCs w:val="20"/>
              </w:rPr>
              <w:t>jong</w:t>
            </w:r>
          </w:p>
        </w:tc>
        <w:tc>
          <w:tcPr>
            <w:tcW w:w="2205" w:type="dxa"/>
          </w:tcPr>
          <w:p w14:paraId="7F829EC9" w14:textId="57ADF550" w:rsidR="00F764B8" w:rsidRDefault="00F764B8"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5D6E55">
              <w:rPr>
                <w:rFonts w:ascii="Times New Roman" w:eastAsia="Times New Roman" w:hAnsi="Times New Roman" w:cs="Times New Roman"/>
                <w:sz w:val="20"/>
                <w:szCs w:val="20"/>
              </w:rPr>
              <w:t>3</w:t>
            </w:r>
          </w:p>
          <w:p w14:paraId="73419819"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3674EBF9"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3E8D70B8" w14:textId="77777777" w:rsidR="00234BC1" w:rsidRPr="0028222C" w:rsidRDefault="00234BC1" w:rsidP="00234BC1">
            <w:pPr>
              <w:spacing w:after="0" w:line="240" w:lineRule="auto"/>
              <w:rPr>
                <w:rFonts w:ascii="Times New Roman" w:eastAsia="Times New Roman" w:hAnsi="Times New Roman" w:cs="Times New Roman"/>
                <w:sz w:val="20"/>
                <w:szCs w:val="20"/>
              </w:rPr>
            </w:pPr>
          </w:p>
          <w:p w14:paraId="532A24B3"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12CEC969"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Painting</w:t>
            </w:r>
          </w:p>
          <w:p w14:paraId="22118794"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1:00 Quilting</w:t>
            </w:r>
          </w:p>
          <w:p w14:paraId="158B08B8" w14:textId="77777777" w:rsidR="00234BC1" w:rsidRPr="0028222C" w:rsidRDefault="00234BC1" w:rsidP="00234BC1">
            <w:pPr>
              <w:spacing w:after="0" w:line="240" w:lineRule="auto"/>
              <w:rPr>
                <w:rFonts w:ascii="Times New Roman" w:eastAsia="Times New Roman" w:hAnsi="Times New Roman" w:cs="Times New Roman"/>
                <w:sz w:val="20"/>
                <w:szCs w:val="20"/>
              </w:rPr>
            </w:pPr>
          </w:p>
          <w:p w14:paraId="51127902" w14:textId="6B45D12A" w:rsidR="00F764B8" w:rsidRPr="00326648" w:rsidRDefault="00F764B8" w:rsidP="0061161E">
            <w:pPr>
              <w:spacing w:after="0" w:line="240" w:lineRule="auto"/>
              <w:rPr>
                <w:rFonts w:ascii="Times New Roman" w:eastAsia="Times New Roman" w:hAnsi="Times New Roman" w:cs="Times New Roman"/>
                <w:b/>
                <w:bCs/>
                <w:sz w:val="20"/>
                <w:szCs w:val="20"/>
              </w:rPr>
            </w:pPr>
          </w:p>
        </w:tc>
      </w:tr>
      <w:tr w:rsidR="00365F9F" w:rsidRPr="00A5475C" w14:paraId="428E6801" w14:textId="77777777" w:rsidTr="008F068F">
        <w:trPr>
          <w:trHeight w:val="2285"/>
        </w:trPr>
        <w:tc>
          <w:tcPr>
            <w:tcW w:w="2527" w:type="dxa"/>
          </w:tcPr>
          <w:p w14:paraId="1A930928" w14:textId="77777777" w:rsidR="00365F9F" w:rsidRDefault="00365F9F"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p w14:paraId="576B8679"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5312BE53"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111C6559" w14:textId="77777777" w:rsidR="00234BC1" w:rsidRPr="00284F55" w:rsidRDefault="00234BC1" w:rsidP="00234BC1">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Altamont</w:t>
            </w:r>
          </w:p>
          <w:p w14:paraId="0968D017" w14:textId="77777777" w:rsidR="00234BC1" w:rsidRPr="0028222C" w:rsidRDefault="00234BC1" w:rsidP="00234BC1">
            <w:pPr>
              <w:spacing w:after="0" w:line="240" w:lineRule="auto"/>
              <w:rPr>
                <w:rFonts w:ascii="Times New Roman" w:eastAsia="Times New Roman" w:hAnsi="Times New Roman" w:cs="Times New Roman"/>
                <w:sz w:val="20"/>
                <w:szCs w:val="20"/>
              </w:rPr>
            </w:pPr>
          </w:p>
          <w:p w14:paraId="1503C425" w14:textId="77777777" w:rsidR="00234BC1"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4C888559" w14:textId="77777777" w:rsidR="00234BC1"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2C70933B" w14:textId="77777777" w:rsidR="00234BC1" w:rsidRPr="000C7DD0" w:rsidRDefault="00234BC1" w:rsidP="00234BC1">
            <w:pPr>
              <w:spacing w:after="0" w:line="240" w:lineRule="auto"/>
              <w:rPr>
                <w:rFonts w:ascii="Times New Roman" w:eastAsia="Times New Roman" w:hAnsi="Times New Roman" w:cs="Times New Roman"/>
              </w:rPr>
            </w:pPr>
            <w:r w:rsidRPr="000C7DD0">
              <w:rPr>
                <w:rFonts w:ascii="Times New Roman" w:eastAsia="Times New Roman" w:hAnsi="Times New Roman" w:cs="Times New Roman"/>
              </w:rPr>
              <w:t>12:00 Scrabble</w:t>
            </w:r>
          </w:p>
          <w:p w14:paraId="3432E7F4" w14:textId="5E103D53" w:rsidR="00234BC1" w:rsidRDefault="00234BC1" w:rsidP="008F068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Bones</w:t>
            </w:r>
          </w:p>
        </w:tc>
        <w:tc>
          <w:tcPr>
            <w:tcW w:w="2293" w:type="dxa"/>
          </w:tcPr>
          <w:p w14:paraId="167A571A" w14:textId="77777777" w:rsidR="00365F9F" w:rsidRDefault="00365F9F" w:rsidP="0061161E">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w:t>
            </w:r>
          </w:p>
          <w:p w14:paraId="65B55DC0"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79DA85E2" w14:textId="5AAF47C0"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 xml:space="preserve">11:30 Luncheon: </w:t>
            </w:r>
            <w:r w:rsidR="00F17478">
              <w:rPr>
                <w:rFonts w:ascii="Times New Roman" w:eastAsia="Times New Roman" w:hAnsi="Times New Roman" w:cs="Times New Roman"/>
                <w:sz w:val="20"/>
                <w:szCs w:val="20"/>
              </w:rPr>
              <w:t xml:space="preserve">Grilled Chicken w/ Pineapple </w:t>
            </w:r>
            <w:r w:rsidR="00206A08">
              <w:rPr>
                <w:rFonts w:ascii="Times New Roman" w:eastAsia="Times New Roman" w:hAnsi="Times New Roman" w:cs="Times New Roman"/>
                <w:sz w:val="20"/>
                <w:szCs w:val="20"/>
              </w:rPr>
              <w:t>Salsa or</w:t>
            </w:r>
            <w:r w:rsidRPr="0028222C">
              <w:rPr>
                <w:rFonts w:ascii="Times New Roman" w:eastAsia="Times New Roman" w:hAnsi="Times New Roman" w:cs="Times New Roman"/>
                <w:sz w:val="20"/>
                <w:szCs w:val="20"/>
              </w:rPr>
              <w:t xml:space="preserve"> Tuna Salad, Egg Salad or Yogurt Parfait order meal by 10:30 on </w:t>
            </w:r>
            <w:r>
              <w:rPr>
                <w:rFonts w:ascii="Times New Roman" w:eastAsia="Times New Roman" w:hAnsi="Times New Roman" w:cs="Times New Roman"/>
                <w:sz w:val="20"/>
                <w:szCs w:val="20"/>
              </w:rPr>
              <w:t>1/</w:t>
            </w:r>
            <w:r w:rsidR="00F17478">
              <w:rPr>
                <w:rFonts w:ascii="Times New Roman" w:eastAsia="Times New Roman" w:hAnsi="Times New Roman" w:cs="Times New Roman"/>
                <w:sz w:val="20"/>
                <w:szCs w:val="20"/>
              </w:rPr>
              <w:t>26</w:t>
            </w:r>
          </w:p>
          <w:p w14:paraId="4F4F27F6"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Bingo/Rummikub</w:t>
            </w:r>
          </w:p>
          <w:p w14:paraId="1FF94D8A" w14:textId="2A2632DF" w:rsidR="00365F9F" w:rsidRPr="0028222C" w:rsidRDefault="00365F9F" w:rsidP="0061161E">
            <w:pPr>
              <w:spacing w:after="0" w:line="240" w:lineRule="auto"/>
              <w:rPr>
                <w:rFonts w:ascii="Times New Roman" w:eastAsia="Times New Roman" w:hAnsi="Times New Roman" w:cs="Times New Roman"/>
                <w:bCs/>
                <w:sz w:val="20"/>
                <w:szCs w:val="20"/>
              </w:rPr>
            </w:pPr>
          </w:p>
        </w:tc>
        <w:tc>
          <w:tcPr>
            <w:tcW w:w="2116" w:type="dxa"/>
          </w:tcPr>
          <w:p w14:paraId="2AF15CF9" w14:textId="77777777" w:rsidR="00365F9F" w:rsidRDefault="00365F9F"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p w14:paraId="0B5D2600"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0F879329"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5F255878" w14:textId="77777777" w:rsidR="00365F9F" w:rsidRPr="0028222C" w:rsidRDefault="00365F9F" w:rsidP="00365F9F">
            <w:pPr>
              <w:spacing w:after="0" w:line="240" w:lineRule="auto"/>
              <w:rPr>
                <w:rFonts w:ascii="Times New Roman" w:eastAsia="Times New Roman" w:hAnsi="Times New Roman" w:cs="Times New Roman"/>
                <w:sz w:val="20"/>
                <w:szCs w:val="20"/>
              </w:rPr>
            </w:pPr>
          </w:p>
          <w:p w14:paraId="36BFE5DC" w14:textId="77777777" w:rsidR="00365F9F"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7AE202D5" w14:textId="77777777" w:rsidR="00365F9F" w:rsidRPr="00377987" w:rsidRDefault="00365F9F" w:rsidP="00365F9F">
            <w:pPr>
              <w:spacing w:after="0" w:line="240" w:lineRule="auto"/>
              <w:rPr>
                <w:rFonts w:ascii="Times New Roman" w:eastAsia="Times New Roman" w:hAnsi="Times New Roman" w:cs="Times New Roman"/>
              </w:rPr>
            </w:pPr>
            <w:r w:rsidRPr="00377987">
              <w:rPr>
                <w:rFonts w:ascii="Times New Roman" w:eastAsia="Times New Roman" w:hAnsi="Times New Roman" w:cs="Times New Roman"/>
              </w:rPr>
              <w:t>10:00 Mexican train</w:t>
            </w:r>
          </w:p>
          <w:p w14:paraId="4B93A462"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Senior Fitness</w:t>
            </w:r>
          </w:p>
          <w:p w14:paraId="7A1618F1"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1:30 Healthy Bones</w:t>
            </w:r>
          </w:p>
          <w:p w14:paraId="3A206F11" w14:textId="7A5F0936" w:rsidR="00365F9F" w:rsidRDefault="00365F9F" w:rsidP="0061161E">
            <w:pPr>
              <w:spacing w:after="0" w:line="240" w:lineRule="auto"/>
              <w:rPr>
                <w:rFonts w:ascii="Times New Roman" w:eastAsia="Times New Roman" w:hAnsi="Times New Roman" w:cs="Times New Roman"/>
                <w:sz w:val="20"/>
                <w:szCs w:val="20"/>
              </w:rPr>
            </w:pPr>
          </w:p>
        </w:tc>
        <w:tc>
          <w:tcPr>
            <w:tcW w:w="2205" w:type="dxa"/>
          </w:tcPr>
          <w:p w14:paraId="5488A59C" w14:textId="77777777" w:rsidR="00365F9F" w:rsidRDefault="00365F9F"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p w14:paraId="61E5CF6C"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48535686"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402B28EC" w14:textId="77777777" w:rsidR="00365F9F" w:rsidRPr="0028222C" w:rsidRDefault="00365F9F" w:rsidP="00365F9F">
            <w:pPr>
              <w:spacing w:after="0" w:line="240" w:lineRule="auto"/>
              <w:rPr>
                <w:rFonts w:ascii="Times New Roman" w:eastAsia="Times New Roman" w:hAnsi="Times New Roman" w:cs="Times New Roman"/>
                <w:sz w:val="20"/>
                <w:szCs w:val="20"/>
              </w:rPr>
            </w:pPr>
          </w:p>
          <w:p w14:paraId="52CDC232" w14:textId="77777777" w:rsidR="00365F9F"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Healthy Bones</w:t>
            </w:r>
          </w:p>
          <w:p w14:paraId="3A9FD78C" w14:textId="77777777" w:rsidR="00365F9F" w:rsidRPr="00342B34" w:rsidRDefault="00365F9F" w:rsidP="00365F9F">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10:00 Scrabble</w:t>
            </w:r>
          </w:p>
          <w:p w14:paraId="211CF878" w14:textId="77777777" w:rsidR="00365F9F" w:rsidRPr="00342B34" w:rsidRDefault="00365F9F" w:rsidP="00365F9F">
            <w:pPr>
              <w:spacing w:after="0" w:line="240" w:lineRule="auto"/>
              <w:rPr>
                <w:rFonts w:ascii="Times New Roman" w:eastAsia="Times New Roman" w:hAnsi="Times New Roman" w:cs="Times New Roman"/>
              </w:rPr>
            </w:pPr>
            <w:r w:rsidRPr="00342B34">
              <w:rPr>
                <w:rFonts w:ascii="Times New Roman" w:eastAsia="Times New Roman" w:hAnsi="Times New Roman" w:cs="Times New Roman"/>
              </w:rPr>
              <w:t>10:30 S.E.A.T Class</w:t>
            </w:r>
          </w:p>
          <w:p w14:paraId="6F74C891" w14:textId="77777777" w:rsidR="00365F9F" w:rsidRPr="0028222C"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Pinochle</w:t>
            </w:r>
          </w:p>
          <w:p w14:paraId="0951A10B" w14:textId="6E3F4C9F" w:rsidR="00365F9F" w:rsidRDefault="00365F9F" w:rsidP="00365F9F">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12:30 Mah</w:t>
            </w:r>
            <w:r>
              <w:rPr>
                <w:rFonts w:ascii="Times New Roman" w:eastAsia="Times New Roman" w:hAnsi="Times New Roman" w:cs="Times New Roman"/>
                <w:sz w:val="20"/>
                <w:szCs w:val="20"/>
              </w:rPr>
              <w:t>jong</w:t>
            </w:r>
          </w:p>
        </w:tc>
        <w:tc>
          <w:tcPr>
            <w:tcW w:w="2205" w:type="dxa"/>
          </w:tcPr>
          <w:p w14:paraId="7918FE01" w14:textId="77777777" w:rsidR="00365F9F" w:rsidRDefault="00365F9F" w:rsidP="006116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p w14:paraId="4ED555DD"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Medicals</w:t>
            </w:r>
          </w:p>
          <w:p w14:paraId="694BCF88"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Scheduled Shopping</w:t>
            </w:r>
          </w:p>
          <w:p w14:paraId="1C6582DA" w14:textId="77777777" w:rsidR="00234BC1" w:rsidRPr="0028222C" w:rsidRDefault="00234BC1" w:rsidP="00234BC1">
            <w:pPr>
              <w:spacing w:after="0" w:line="240" w:lineRule="auto"/>
              <w:rPr>
                <w:rFonts w:ascii="Times New Roman" w:eastAsia="Times New Roman" w:hAnsi="Times New Roman" w:cs="Times New Roman"/>
                <w:sz w:val="20"/>
                <w:szCs w:val="20"/>
              </w:rPr>
            </w:pPr>
          </w:p>
          <w:p w14:paraId="7D59B4FE"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9:00 Senior Stay Well/Silver Sneakers</w:t>
            </w:r>
          </w:p>
          <w:p w14:paraId="75815F45"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10:30 Painting</w:t>
            </w:r>
          </w:p>
          <w:p w14:paraId="7F30C296" w14:textId="77777777" w:rsidR="00234BC1" w:rsidRPr="0028222C" w:rsidRDefault="00234BC1" w:rsidP="00234BC1">
            <w:pPr>
              <w:spacing w:after="0" w:line="240" w:lineRule="auto"/>
              <w:rPr>
                <w:rFonts w:ascii="Times New Roman" w:eastAsia="Times New Roman" w:hAnsi="Times New Roman" w:cs="Times New Roman"/>
                <w:sz w:val="20"/>
                <w:szCs w:val="20"/>
              </w:rPr>
            </w:pPr>
            <w:r w:rsidRPr="0028222C">
              <w:rPr>
                <w:rFonts w:ascii="Times New Roman" w:eastAsia="Times New Roman" w:hAnsi="Times New Roman" w:cs="Times New Roman"/>
                <w:sz w:val="20"/>
                <w:szCs w:val="20"/>
              </w:rPr>
              <w:t>1:00 Quilting</w:t>
            </w:r>
          </w:p>
          <w:p w14:paraId="0CA603AF" w14:textId="77777777" w:rsidR="00234BC1" w:rsidRPr="0028222C" w:rsidRDefault="00234BC1" w:rsidP="00234BC1">
            <w:pPr>
              <w:spacing w:after="0" w:line="240" w:lineRule="auto"/>
              <w:rPr>
                <w:rFonts w:ascii="Times New Roman" w:eastAsia="Times New Roman" w:hAnsi="Times New Roman" w:cs="Times New Roman"/>
                <w:sz w:val="20"/>
                <w:szCs w:val="20"/>
              </w:rPr>
            </w:pPr>
          </w:p>
          <w:p w14:paraId="1B9BC983" w14:textId="11DA270E" w:rsidR="00234BC1" w:rsidRDefault="00234BC1" w:rsidP="0061161E">
            <w:pPr>
              <w:spacing w:after="0" w:line="240" w:lineRule="auto"/>
              <w:rPr>
                <w:rFonts w:ascii="Times New Roman" w:eastAsia="Times New Roman" w:hAnsi="Times New Roman" w:cs="Times New Roman"/>
                <w:sz w:val="20"/>
                <w:szCs w:val="20"/>
              </w:rPr>
            </w:pPr>
          </w:p>
        </w:tc>
      </w:tr>
    </w:tbl>
    <w:p w14:paraId="3036AC2E" w14:textId="77777777" w:rsidR="00F764B8" w:rsidRDefault="00F764B8" w:rsidP="008F068F"/>
    <w:sectPr w:rsidR="00F764B8" w:rsidSect="009D6CF3">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B8"/>
    <w:rsid w:val="00184C52"/>
    <w:rsid w:val="001F0942"/>
    <w:rsid w:val="00206A08"/>
    <w:rsid w:val="00234BC1"/>
    <w:rsid w:val="00266B25"/>
    <w:rsid w:val="00365F9F"/>
    <w:rsid w:val="005D3266"/>
    <w:rsid w:val="005D6E55"/>
    <w:rsid w:val="00645252"/>
    <w:rsid w:val="006938C7"/>
    <w:rsid w:val="006D3D74"/>
    <w:rsid w:val="00756E60"/>
    <w:rsid w:val="0083569A"/>
    <w:rsid w:val="00863958"/>
    <w:rsid w:val="008F068F"/>
    <w:rsid w:val="009429B5"/>
    <w:rsid w:val="009A0F35"/>
    <w:rsid w:val="00A2290A"/>
    <w:rsid w:val="00A47EB2"/>
    <w:rsid w:val="00A9204E"/>
    <w:rsid w:val="00A95495"/>
    <w:rsid w:val="00AA5291"/>
    <w:rsid w:val="00C64C71"/>
    <w:rsid w:val="00CD24AE"/>
    <w:rsid w:val="00DF7043"/>
    <w:rsid w:val="00E205C4"/>
    <w:rsid w:val="00F17478"/>
    <w:rsid w:val="00F74836"/>
    <w:rsid w:val="00F7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56D"/>
  <w15:chartTrackingRefBased/>
  <w15:docId w15:val="{C247C198-F9EE-4666-8183-D0DA7AEE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B8"/>
    <w:pPr>
      <w:spacing w:after="160" w:line="259" w:lineRule="auto"/>
    </w:p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i/>
      <w:iCs/>
      <w:color w:val="44546A" w:themeColor="text2"/>
      <w:szCs w:val="18"/>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line="240" w:lineRule="auto"/>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spacing w:after="0" w:line="240" w:lineRule="auto"/>
    </w:pPr>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spacing w:after="0" w:line="240" w:lineRule="auto"/>
    </w:p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spacing w:after="0" w:line="240" w:lineRule="auto"/>
    </w:p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line="240" w:lineRule="auto"/>
      <w:ind w:left="1757"/>
    </w:pPr>
  </w:style>
  <w:style w:type="paragraph" w:styleId="NormalWeb">
    <w:name w:val="Normal (Web)"/>
    <w:basedOn w:val="Normal"/>
    <w:uiPriority w:val="99"/>
    <w:unhideWhenUsed/>
    <w:rsid w:val="00F76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ekvd">
    <w:name w:val="vkekvd"/>
    <w:basedOn w:val="DefaultParagraphFont"/>
    <w:rsid w:val="00206A08"/>
  </w:style>
  <w:style w:type="character" w:styleId="UnresolvedMention">
    <w:name w:val="Unresolved Mention"/>
    <w:basedOn w:val="DefaultParagraphFont"/>
    <w:uiPriority w:val="99"/>
    <w:semiHidden/>
    <w:unhideWhenUsed/>
    <w:rsid w:val="00CD2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909">
      <w:bodyDiv w:val="1"/>
      <w:marLeft w:val="0"/>
      <w:marRight w:val="0"/>
      <w:marTop w:val="0"/>
      <w:marBottom w:val="0"/>
      <w:divBdr>
        <w:top w:val="none" w:sz="0" w:space="0" w:color="auto"/>
        <w:left w:val="none" w:sz="0" w:space="0" w:color="auto"/>
        <w:bottom w:val="none" w:sz="0" w:space="0" w:color="auto"/>
        <w:right w:val="none" w:sz="0" w:space="0" w:color="auto"/>
      </w:divBdr>
    </w:div>
    <w:div w:id="527567458">
      <w:bodyDiv w:val="1"/>
      <w:marLeft w:val="0"/>
      <w:marRight w:val="0"/>
      <w:marTop w:val="0"/>
      <w:marBottom w:val="0"/>
      <w:divBdr>
        <w:top w:val="none" w:sz="0" w:space="0" w:color="auto"/>
        <w:left w:val="none" w:sz="0" w:space="0" w:color="auto"/>
        <w:bottom w:val="none" w:sz="0" w:space="0" w:color="auto"/>
        <w:right w:val="none" w:sz="0" w:space="0" w:color="auto"/>
      </w:divBdr>
    </w:div>
    <w:div w:id="1289512605">
      <w:bodyDiv w:val="1"/>
      <w:marLeft w:val="0"/>
      <w:marRight w:val="0"/>
      <w:marTop w:val="0"/>
      <w:marBottom w:val="0"/>
      <w:divBdr>
        <w:top w:val="none" w:sz="0" w:space="0" w:color="auto"/>
        <w:left w:val="none" w:sz="0" w:space="0" w:color="auto"/>
        <w:bottom w:val="none" w:sz="0" w:space="0" w:color="auto"/>
        <w:right w:val="none" w:sz="0" w:space="0" w:color="auto"/>
      </w:divBdr>
      <w:divsChild>
        <w:div w:id="805707737">
          <w:marLeft w:val="0"/>
          <w:marRight w:val="0"/>
          <w:marTop w:val="0"/>
          <w:marBottom w:val="0"/>
          <w:divBdr>
            <w:top w:val="none" w:sz="0" w:space="0" w:color="auto"/>
            <w:left w:val="none" w:sz="0" w:space="0" w:color="auto"/>
            <w:bottom w:val="none" w:sz="0" w:space="0" w:color="auto"/>
            <w:right w:val="none" w:sz="0" w:space="0" w:color="auto"/>
          </w:divBdr>
        </w:div>
      </w:divsChild>
    </w:div>
    <w:div w:id="2019579506">
      <w:bodyDiv w:val="1"/>
      <w:marLeft w:val="0"/>
      <w:marRight w:val="0"/>
      <w:marTop w:val="0"/>
      <w:marBottom w:val="0"/>
      <w:divBdr>
        <w:top w:val="none" w:sz="0" w:space="0" w:color="auto"/>
        <w:left w:val="none" w:sz="0" w:space="0" w:color="auto"/>
        <w:bottom w:val="none" w:sz="0" w:space="0" w:color="auto"/>
        <w:right w:val="none" w:sz="0" w:space="0" w:color="auto"/>
      </w:divBdr>
    </w:div>
    <w:div w:id="20531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lderlandfoodpantry.com/" TargetMode="External"/><Relationship Id="rId13" Type="http://schemas.openxmlformats.org/officeDocument/2006/relationships/hyperlink" Target="https://www.townofguilderland.gov/Calendar.aspx?EID=2645&amp;month=1&amp;year=2026&amp;day=2&amp;calType=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vgsilh.com/image/109318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getfreetaxprep.org/" TargetMode="External"/><Relationship Id="rId14" Type="http://schemas.openxmlformats.org/officeDocument/2006/relationships/hyperlink" Target="https://www.townofguilderland.gov/Calendar.aspx?EID=817&amp;month=1&amp;year=2026&amp;day=19&amp;calTyp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lmanS\AppData\Local\Microsoft\Office\16.0\DTS\en-US%7b3E6288E9-789F-492B-AAC5-547AE38EE902%7d\%7bBF11BF1B-210D-4B8D-9ED0-4C3514B0332C%7dTF2de6fc23-48e8-448b-960e-1bdc6e9248ab86e7b754_win32-71e2c67df5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{BF11BF1B-210D-4B8D-9ED0-4C3514B0332C}TF2de6fc23-48e8-448b-960e-1bdc6e9248ab86e7b754_win32-71e2c67df545</Template>
  <TotalTime>52</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sheri Tallman</cp:lastModifiedBy>
  <cp:revision>9</cp:revision>
  <cp:lastPrinted>2025-12-30T15:59:00Z</cp:lastPrinted>
  <dcterms:created xsi:type="dcterms:W3CDTF">2025-12-11T17:16:00Z</dcterms:created>
  <dcterms:modified xsi:type="dcterms:W3CDTF">2026-01-05T13:17:00Z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